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FA41" w14:textId="351FB1CB" w:rsidR="002C54BE" w:rsidRDefault="00BF1307">
      <w:pPr>
        <w:pStyle w:val="a3"/>
        <w:kinsoku w:val="0"/>
        <w:overflowPunct w:val="0"/>
        <w:ind w:left="120"/>
        <w:rPr>
          <w:rFonts w:ascii="Times New Roman" w:eastAsiaTheme="minorEastAsia" w:cs="Times New Roman"/>
          <w:b w:val="0"/>
          <w:bCs w:val="0"/>
        </w:rPr>
      </w:pPr>
      <w:r>
        <w:rPr>
          <w:rFonts w:ascii="Times New Roman" w:eastAsiaTheme="minorEastAsia" w:cs="Times New Roman"/>
          <w:b w:val="0"/>
          <w:bCs w:val="0"/>
          <w:noProof/>
        </w:rPr>
        <w:drawing>
          <wp:inline distT="0" distB="0" distL="0" distR="0" wp14:anchorId="2E1146F2" wp14:editId="51EABB49">
            <wp:extent cx="1889125" cy="396875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D5D2A" w14:textId="77777777" w:rsidR="002C54BE" w:rsidRDefault="002C54BE">
      <w:pPr>
        <w:pStyle w:val="a3"/>
        <w:kinsoku w:val="0"/>
        <w:overflowPunct w:val="0"/>
        <w:rPr>
          <w:rFonts w:ascii="Times New Roman" w:eastAsiaTheme="minorEastAsia" w:cs="Times New Roman"/>
          <w:b w:val="0"/>
          <w:bCs w:val="0"/>
        </w:rPr>
      </w:pPr>
    </w:p>
    <w:p w14:paraId="1D9BEE06" w14:textId="77777777" w:rsidR="002C54BE" w:rsidRDefault="002C54BE">
      <w:pPr>
        <w:pStyle w:val="a3"/>
        <w:kinsoku w:val="0"/>
        <w:overflowPunct w:val="0"/>
        <w:rPr>
          <w:rFonts w:ascii="Times New Roman" w:eastAsiaTheme="minorEastAsia" w:cs="Times New Roman"/>
          <w:b w:val="0"/>
          <w:bCs w:val="0"/>
        </w:rPr>
        <w:sectPr w:rsidR="002C54BE">
          <w:footerReference w:type="default" r:id="rId8"/>
          <w:pgSz w:w="16840" w:h="11900" w:orient="landscape"/>
          <w:pgMar w:top="400" w:right="320" w:bottom="800" w:left="280" w:header="0" w:footer="605" w:gutter="0"/>
          <w:pgNumType w:start="1"/>
          <w:cols w:space="720"/>
          <w:noEndnote/>
        </w:sectPr>
      </w:pPr>
    </w:p>
    <w:p w14:paraId="020726E3" w14:textId="0455CE15" w:rsidR="002C54BE" w:rsidRPr="006D132B" w:rsidRDefault="00000000">
      <w:pPr>
        <w:pStyle w:val="1"/>
        <w:kinsoku w:val="0"/>
        <w:overflowPunct w:val="0"/>
        <w:spacing w:before="219" w:line="406" w:lineRule="exact"/>
        <w:rPr>
          <w:rFonts w:ascii="Calibri" w:hAnsi="Calibri" w:cs="Calibri"/>
          <w:color w:val="3F3F3F"/>
          <w:spacing w:val="-2"/>
          <w:sz w:val="28"/>
          <w:szCs w:val="28"/>
        </w:rPr>
      </w:pPr>
      <w:r w:rsidRPr="006D132B">
        <w:rPr>
          <w:rFonts w:ascii="Calibri" w:hAnsi="Calibri" w:cs="Calibri"/>
          <w:color w:val="3F3F3F"/>
          <w:spacing w:val="-2"/>
          <w:sz w:val="28"/>
          <w:szCs w:val="28"/>
        </w:rPr>
        <w:t>FROM</w:t>
      </w:r>
      <w:r w:rsidR="006D132B" w:rsidRPr="006D132B">
        <w:rPr>
          <w:rFonts w:ascii="Calibri" w:hAnsi="Calibri" w:cs="Calibri" w:hint="eastAsia"/>
          <w:color w:val="3F3F3F"/>
          <w:spacing w:val="-2"/>
          <w:sz w:val="28"/>
          <w:szCs w:val="28"/>
        </w:rPr>
        <w:t>:</w:t>
      </w:r>
    </w:p>
    <w:p w14:paraId="676B899C" w14:textId="77777777" w:rsidR="002C54BE" w:rsidRDefault="00000000">
      <w:pPr>
        <w:pStyle w:val="a3"/>
        <w:kinsoku w:val="0"/>
        <w:overflowPunct w:val="0"/>
        <w:spacing w:line="298" w:lineRule="exact"/>
        <w:ind w:left="120"/>
        <w:rPr>
          <w:color w:val="3F3F3F"/>
          <w:spacing w:val="-1"/>
        </w:rPr>
      </w:pPr>
      <w:r>
        <w:rPr>
          <w:rFonts w:hint="eastAsia"/>
          <w:color w:val="3F3F3F"/>
          <w:spacing w:val="-1"/>
        </w:rPr>
        <w:t>北京易通安达包装技术有限公司</w:t>
      </w:r>
    </w:p>
    <w:p w14:paraId="238B19E4" w14:textId="77777777" w:rsidR="002C54BE" w:rsidRDefault="00000000">
      <w:pPr>
        <w:pStyle w:val="a3"/>
        <w:kinsoku w:val="0"/>
        <w:overflowPunct w:val="0"/>
        <w:spacing w:line="300" w:lineRule="exact"/>
        <w:ind w:left="120"/>
        <w:rPr>
          <w:b w:val="0"/>
          <w:bCs w:val="0"/>
          <w:color w:val="3F3F3F"/>
          <w:spacing w:val="3"/>
        </w:rPr>
      </w:pPr>
      <w:r>
        <w:rPr>
          <w:rFonts w:hint="eastAsia"/>
          <w:b w:val="0"/>
          <w:bCs w:val="0"/>
          <w:color w:val="3F3F3F"/>
          <w:spacing w:val="3"/>
        </w:rPr>
        <w:t>客服专员：</w:t>
      </w:r>
      <w:r>
        <w:rPr>
          <w:b w:val="0"/>
          <w:bCs w:val="0"/>
          <w:color w:val="3F3F3F"/>
          <w:spacing w:val="3"/>
        </w:rPr>
        <w:t xml:space="preserve"> </w:t>
      </w:r>
      <w:r>
        <w:rPr>
          <w:rFonts w:hint="eastAsia"/>
          <w:b w:val="0"/>
          <w:bCs w:val="0"/>
          <w:color w:val="3F3F3F"/>
          <w:spacing w:val="3"/>
        </w:rPr>
        <w:t>张轩</w:t>
      </w:r>
    </w:p>
    <w:p w14:paraId="2A6CFFBE" w14:textId="77777777" w:rsidR="002C54BE" w:rsidRDefault="00000000">
      <w:pPr>
        <w:pStyle w:val="a3"/>
        <w:kinsoku w:val="0"/>
        <w:overflowPunct w:val="0"/>
        <w:spacing w:line="334" w:lineRule="exact"/>
        <w:ind w:left="120"/>
        <w:rPr>
          <w:b w:val="0"/>
          <w:bCs w:val="0"/>
          <w:color w:val="3F3F3F"/>
          <w:spacing w:val="-2"/>
        </w:rPr>
      </w:pPr>
      <w:r>
        <w:rPr>
          <w:rFonts w:hint="eastAsia"/>
          <w:b w:val="0"/>
          <w:bCs w:val="0"/>
          <w:color w:val="3F3F3F"/>
          <w:spacing w:val="6"/>
        </w:rPr>
        <w:t>电子邮箱：</w:t>
      </w:r>
      <w:r>
        <w:rPr>
          <w:b w:val="0"/>
          <w:bCs w:val="0"/>
          <w:color w:val="3F3F3F"/>
          <w:spacing w:val="6"/>
        </w:rPr>
        <w:t xml:space="preserve"> </w:t>
      </w:r>
      <w:hyperlink r:id="rId9" w:history="1">
        <w:r>
          <w:rPr>
            <w:b w:val="0"/>
            <w:bCs w:val="0"/>
            <w:color w:val="3F3F3F"/>
            <w:spacing w:val="-2"/>
          </w:rPr>
          <w:t>xuan.zhang@etoonpack.com</w:t>
        </w:r>
      </w:hyperlink>
    </w:p>
    <w:p w14:paraId="329BF38A" w14:textId="3F0CD2FF" w:rsidR="002C54BE" w:rsidRPr="006D132B" w:rsidRDefault="00000000">
      <w:pPr>
        <w:pStyle w:val="1"/>
        <w:kinsoku w:val="0"/>
        <w:overflowPunct w:val="0"/>
        <w:spacing w:before="121"/>
        <w:rPr>
          <w:rFonts w:ascii="Calibri" w:hAnsi="Calibri" w:cs="Calibri"/>
          <w:color w:val="3F3F3F"/>
          <w:spacing w:val="-5"/>
          <w:sz w:val="28"/>
          <w:szCs w:val="28"/>
        </w:rPr>
      </w:pPr>
      <w:r w:rsidRPr="006D132B">
        <w:rPr>
          <w:rFonts w:ascii="Calibri" w:hAnsi="Calibri" w:cs="Calibri"/>
          <w:color w:val="3F3F3F"/>
          <w:sz w:val="28"/>
          <w:szCs w:val="28"/>
        </w:rPr>
        <w:t>BILL</w:t>
      </w:r>
      <w:r w:rsidRPr="006D132B">
        <w:rPr>
          <w:rFonts w:ascii="Calibri" w:hAnsi="Calibri" w:cs="Calibri"/>
          <w:color w:val="3F3F3F"/>
          <w:spacing w:val="-4"/>
          <w:sz w:val="28"/>
          <w:szCs w:val="28"/>
        </w:rPr>
        <w:t xml:space="preserve"> </w:t>
      </w:r>
      <w:r w:rsidRPr="006D132B">
        <w:rPr>
          <w:rFonts w:ascii="Calibri" w:hAnsi="Calibri" w:cs="Calibri"/>
          <w:color w:val="3F3F3F"/>
          <w:spacing w:val="-5"/>
          <w:sz w:val="28"/>
          <w:szCs w:val="28"/>
        </w:rPr>
        <w:t>TO</w:t>
      </w:r>
      <w:r w:rsidR="006D132B">
        <w:rPr>
          <w:rFonts w:ascii="Calibri" w:hAnsi="Calibri" w:cs="Calibri" w:hint="eastAsia"/>
          <w:color w:val="3F3F3F"/>
          <w:spacing w:val="-5"/>
          <w:sz w:val="28"/>
          <w:szCs w:val="28"/>
        </w:rPr>
        <w:t>:</w:t>
      </w:r>
    </w:p>
    <w:p w14:paraId="23DAD4F8" w14:textId="46A25CD9" w:rsidR="002C54BE" w:rsidRDefault="00930ABF">
      <w:pPr>
        <w:pStyle w:val="a3"/>
        <w:kinsoku w:val="0"/>
        <w:overflowPunct w:val="0"/>
        <w:spacing w:line="318" w:lineRule="exact"/>
        <w:ind w:left="120"/>
        <w:rPr>
          <w:color w:val="3F3F3F"/>
          <w:spacing w:val="-1"/>
        </w:rPr>
      </w:pPr>
      <w:r w:rsidRPr="00930ABF">
        <w:rPr>
          <w:rFonts w:hint="eastAsia"/>
          <w:color w:val="3F3F3F"/>
        </w:rPr>
        <w:t>100689230830002-刘英楠</w:t>
      </w:r>
    </w:p>
    <w:p w14:paraId="1D28EDC9" w14:textId="363EE43F" w:rsidR="002C54BE" w:rsidRDefault="00930ABF">
      <w:pPr>
        <w:pStyle w:val="a3"/>
        <w:kinsoku w:val="0"/>
        <w:overflowPunct w:val="0"/>
        <w:spacing w:line="293" w:lineRule="exact"/>
        <w:ind w:left="120"/>
        <w:rPr>
          <w:b w:val="0"/>
          <w:bCs w:val="0"/>
          <w:color w:val="3F3F3F"/>
          <w:spacing w:val="-2"/>
        </w:rPr>
      </w:pPr>
      <w:r w:rsidRPr="00930ABF">
        <w:rPr>
          <w:rFonts w:hint="eastAsia"/>
          <w:b w:val="0"/>
          <w:bCs w:val="0"/>
          <w:color w:val="3F3F3F"/>
          <w:spacing w:val="2"/>
        </w:rPr>
        <w:t>刘英楠</w:t>
      </w:r>
      <w:r>
        <w:rPr>
          <w:b w:val="0"/>
          <w:bCs w:val="0"/>
          <w:color w:val="3F3F3F"/>
          <w:spacing w:val="2"/>
        </w:rPr>
        <w:t xml:space="preserve">, </w:t>
      </w:r>
      <w:r>
        <w:rPr>
          <w:b w:val="0"/>
          <w:bCs w:val="0"/>
          <w:color w:val="3F3F3F"/>
        </w:rPr>
        <w:t>+86</w:t>
      </w:r>
      <w:r>
        <w:rPr>
          <w:b w:val="0"/>
          <w:bCs w:val="0"/>
          <w:color w:val="3F3F3F"/>
          <w:spacing w:val="-1"/>
        </w:rPr>
        <w:t xml:space="preserve"> </w:t>
      </w:r>
      <w:r>
        <w:rPr>
          <w:b w:val="0"/>
          <w:bCs w:val="0"/>
          <w:color w:val="3F3F3F"/>
          <w:spacing w:val="-2"/>
        </w:rPr>
        <w:t>1525</w:t>
      </w:r>
      <w:r w:rsidR="00310748">
        <w:rPr>
          <w:b w:val="0"/>
          <w:bCs w:val="0"/>
          <w:color w:val="3F3F3F"/>
          <w:spacing w:val="-2"/>
        </w:rPr>
        <w:t>4147</w:t>
      </w:r>
      <w:r>
        <w:rPr>
          <w:b w:val="0"/>
          <w:bCs w:val="0"/>
          <w:color w:val="3F3F3F"/>
          <w:spacing w:val="-2"/>
        </w:rPr>
        <w:t>833</w:t>
      </w:r>
    </w:p>
    <w:p w14:paraId="4636FAA1" w14:textId="69C55011" w:rsidR="002C54BE" w:rsidRPr="00310748" w:rsidRDefault="00310748" w:rsidP="00310748">
      <w:pPr>
        <w:pStyle w:val="a3"/>
        <w:kinsoku w:val="0"/>
        <w:overflowPunct w:val="0"/>
        <w:spacing w:line="293" w:lineRule="exact"/>
        <w:ind w:left="120"/>
        <w:rPr>
          <w:b w:val="0"/>
          <w:bCs w:val="0"/>
          <w:color w:val="3F3F3F"/>
          <w:spacing w:val="2"/>
        </w:rPr>
      </w:pPr>
      <w:r w:rsidRPr="00310748">
        <w:rPr>
          <w:b w:val="0"/>
          <w:bCs w:val="0"/>
          <w:color w:val="3F3F3F"/>
          <w:spacing w:val="2"/>
        </w:rPr>
        <w:t>ning.wang@</w:t>
      </w:r>
      <w:r>
        <w:rPr>
          <w:rFonts w:hint="eastAsia"/>
          <w:b w:val="0"/>
          <w:bCs w:val="0"/>
          <w:color w:val="3F3F3F"/>
          <w:spacing w:val="2"/>
        </w:rPr>
        <w:t>etoonpack</w:t>
      </w:r>
      <w:r w:rsidRPr="00310748">
        <w:rPr>
          <w:b w:val="0"/>
          <w:bCs w:val="0"/>
          <w:color w:val="3F3F3F"/>
          <w:spacing w:val="2"/>
        </w:rPr>
        <w:t>.com</w:t>
      </w:r>
    </w:p>
    <w:p w14:paraId="4639DEAF" w14:textId="77777777" w:rsidR="002C54BE" w:rsidRDefault="002C54BE">
      <w:pPr>
        <w:pStyle w:val="a3"/>
        <w:kinsoku w:val="0"/>
        <w:overflowPunct w:val="0"/>
        <w:spacing w:before="3"/>
        <w:rPr>
          <w:b w:val="0"/>
          <w:bCs w:val="0"/>
          <w:sz w:val="27"/>
          <w:szCs w:val="27"/>
        </w:rPr>
      </w:pPr>
    </w:p>
    <w:p w14:paraId="3520C481" w14:textId="77777777" w:rsidR="002C54BE" w:rsidRDefault="00000000">
      <w:pPr>
        <w:pStyle w:val="2"/>
        <w:kinsoku w:val="0"/>
        <w:overflowPunct w:val="0"/>
        <w:rPr>
          <w:color w:val="3F3F3F"/>
          <w:u w:val="none"/>
        </w:rPr>
      </w:pPr>
      <w:r>
        <w:rPr>
          <w:rFonts w:hint="eastAsia"/>
          <w:color w:val="3F3F3F"/>
        </w:rPr>
        <w:t>汇总</w:t>
      </w:r>
      <w:r>
        <w:rPr>
          <w:color w:val="3F3F3F"/>
          <w:spacing w:val="-2"/>
        </w:rPr>
        <w:t>/</w:t>
      </w:r>
      <w:r w:rsidRPr="00877F9E">
        <w:rPr>
          <w:rFonts w:ascii="Calibri" w:hAnsi="Calibri" w:cs="Calibri"/>
          <w:color w:val="3F3F3F"/>
          <w:spacing w:val="-2"/>
        </w:rPr>
        <w:t>Summary</w:t>
      </w:r>
    </w:p>
    <w:p w14:paraId="451F560A" w14:textId="77777777" w:rsidR="002C54BE" w:rsidRDefault="00000000">
      <w:pPr>
        <w:pStyle w:val="a3"/>
        <w:kinsoku w:val="0"/>
        <w:overflowPunct w:val="0"/>
        <w:rPr>
          <w:sz w:val="32"/>
          <w:szCs w:val="32"/>
        </w:rPr>
      </w:pPr>
      <w:r>
        <w:rPr>
          <w:rFonts w:ascii="Times New Roman" w:eastAsiaTheme="minorEastAsia" w:cs="Times New Roman"/>
          <w:b w:val="0"/>
          <w:bCs w:val="0"/>
          <w:sz w:val="24"/>
          <w:szCs w:val="24"/>
        </w:rPr>
        <w:br w:type="column"/>
      </w:r>
    </w:p>
    <w:p w14:paraId="5E349AEB" w14:textId="77777777" w:rsidR="002C54BE" w:rsidRDefault="002C54BE">
      <w:pPr>
        <w:pStyle w:val="a3"/>
        <w:kinsoku w:val="0"/>
        <w:overflowPunct w:val="0"/>
        <w:rPr>
          <w:sz w:val="32"/>
          <w:szCs w:val="32"/>
        </w:rPr>
      </w:pPr>
    </w:p>
    <w:p w14:paraId="232808AF" w14:textId="77777777" w:rsidR="002C54BE" w:rsidRDefault="002C54BE">
      <w:pPr>
        <w:pStyle w:val="a3"/>
        <w:kinsoku w:val="0"/>
        <w:overflowPunct w:val="0"/>
        <w:spacing w:before="18"/>
        <w:rPr>
          <w:sz w:val="26"/>
          <w:szCs w:val="26"/>
        </w:rPr>
      </w:pPr>
    </w:p>
    <w:p w14:paraId="51E1D6D9" w14:textId="16C0610F" w:rsidR="002C54BE" w:rsidRPr="006D132B" w:rsidRDefault="00000000">
      <w:pPr>
        <w:pStyle w:val="1"/>
        <w:kinsoku w:val="0"/>
        <w:overflowPunct w:val="0"/>
        <w:rPr>
          <w:rFonts w:ascii="Calibri" w:hAnsi="Calibri" w:cs="Calibri"/>
          <w:color w:val="7F7F7F"/>
          <w:spacing w:val="-2"/>
          <w:sz w:val="28"/>
          <w:szCs w:val="28"/>
        </w:rPr>
      </w:pPr>
      <w:r w:rsidRPr="006D132B">
        <w:rPr>
          <w:rFonts w:ascii="Calibri" w:hAnsi="Calibri" w:cs="Calibri"/>
          <w:color w:val="7F7F7F"/>
          <w:spacing w:val="-2"/>
          <w:sz w:val="28"/>
          <w:szCs w:val="28"/>
        </w:rPr>
        <w:t>PROJECT</w:t>
      </w:r>
      <w:r w:rsidR="006D132B" w:rsidRPr="006D132B">
        <w:rPr>
          <w:rFonts w:ascii="Calibri" w:hAnsi="Calibri" w:cs="Calibri"/>
          <w:color w:val="7F7F7F"/>
          <w:spacing w:val="-2"/>
          <w:sz w:val="28"/>
          <w:szCs w:val="28"/>
        </w:rPr>
        <w:t>:</w:t>
      </w:r>
    </w:p>
    <w:p w14:paraId="5FFC224A" w14:textId="20CD7DCE" w:rsidR="002C54BE" w:rsidRDefault="00000000">
      <w:pPr>
        <w:pStyle w:val="a3"/>
        <w:kinsoku w:val="0"/>
        <w:overflowPunct w:val="0"/>
        <w:spacing w:line="353" w:lineRule="exact"/>
        <w:ind w:left="120"/>
        <w:rPr>
          <w:color w:val="7F7F7F"/>
          <w:spacing w:val="-1"/>
        </w:rPr>
      </w:pPr>
      <w:r>
        <w:rPr>
          <w:rFonts w:hint="eastAsia"/>
          <w:color w:val="7F7F7F"/>
        </w:rPr>
        <w:t>隶属项目：</w:t>
      </w:r>
      <w:r>
        <w:rPr>
          <w:color w:val="7F7F7F"/>
        </w:rPr>
        <w:t>C10</w:t>
      </w:r>
      <w:r w:rsidR="00310748">
        <w:rPr>
          <w:color w:val="7F7F7F"/>
        </w:rPr>
        <w:t>0689</w:t>
      </w:r>
      <w:r w:rsidR="00310748" w:rsidRPr="00310748">
        <w:rPr>
          <w:rFonts w:hint="eastAsia"/>
          <w:color w:val="7F7F7F"/>
          <w:spacing w:val="-1"/>
        </w:rPr>
        <w:t>-壳牌(中国)有限公司</w:t>
      </w:r>
    </w:p>
    <w:p w14:paraId="66BC5A74" w14:textId="77777777" w:rsidR="002C54BE" w:rsidRDefault="00000000" w:rsidP="006D132B">
      <w:pPr>
        <w:pStyle w:val="a5"/>
        <w:kinsoku w:val="0"/>
        <w:overflowPunct w:val="0"/>
        <w:spacing w:line="172" w:lineRule="auto"/>
        <w:jc w:val="right"/>
        <w:rPr>
          <w:color w:val="999999"/>
          <w:spacing w:val="-2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  <w:r>
        <w:rPr>
          <w:rFonts w:hint="eastAsia"/>
          <w:color w:val="999999"/>
          <w:spacing w:val="-2"/>
        </w:rPr>
        <w:t>易通安达</w:t>
      </w:r>
      <w:r>
        <w:rPr>
          <w:color w:val="999999"/>
          <w:spacing w:val="-2"/>
        </w:rPr>
        <w:t>-</w:t>
      </w:r>
      <w:r>
        <w:rPr>
          <w:rFonts w:hint="eastAsia"/>
          <w:color w:val="999999"/>
          <w:spacing w:val="-2"/>
        </w:rPr>
        <w:t>对账单</w:t>
      </w:r>
      <w:r>
        <w:rPr>
          <w:color w:val="999999"/>
          <w:spacing w:val="-2"/>
        </w:rPr>
        <w:t xml:space="preserve"> </w:t>
      </w:r>
      <w:r w:rsidRPr="006D132B">
        <w:rPr>
          <w:rFonts w:ascii="Calibri" w:hAnsi="Calibri" w:cs="Calibri"/>
          <w:color w:val="999999"/>
          <w:spacing w:val="-2"/>
          <w:sz w:val="44"/>
          <w:szCs w:val="44"/>
        </w:rPr>
        <w:t>STATEMENT</w:t>
      </w:r>
    </w:p>
    <w:p w14:paraId="62E711B8" w14:textId="77777777" w:rsidR="002C54BE" w:rsidRDefault="00000000">
      <w:pPr>
        <w:pStyle w:val="1"/>
        <w:kinsoku w:val="0"/>
        <w:overflowPunct w:val="0"/>
        <w:spacing w:before="332" w:line="442" w:lineRule="exact"/>
        <w:ind w:left="0" w:right="119"/>
        <w:jc w:val="right"/>
        <w:rPr>
          <w:color w:val="3F3F3F"/>
          <w:spacing w:val="-3"/>
        </w:rPr>
      </w:pPr>
      <w:r>
        <w:rPr>
          <w:rFonts w:hint="eastAsia"/>
          <w:color w:val="3F3F3F"/>
          <w:spacing w:val="-3"/>
        </w:rPr>
        <w:t>结算单号</w:t>
      </w:r>
    </w:p>
    <w:p w14:paraId="559FAA2A" w14:textId="2CA8ED2F" w:rsidR="002C54BE" w:rsidRDefault="00000000">
      <w:pPr>
        <w:pStyle w:val="a3"/>
        <w:kinsoku w:val="0"/>
        <w:overflowPunct w:val="0"/>
        <w:spacing w:line="442" w:lineRule="exact"/>
        <w:ind w:right="118"/>
        <w:jc w:val="right"/>
        <w:rPr>
          <w:color w:val="3F3F3F"/>
          <w:spacing w:val="-4"/>
          <w:sz w:val="24"/>
          <w:szCs w:val="24"/>
        </w:rPr>
      </w:pPr>
      <w:r>
        <w:rPr>
          <w:color w:val="3F3F3F"/>
          <w:spacing w:val="-4"/>
          <w:sz w:val="24"/>
          <w:szCs w:val="24"/>
        </w:rPr>
        <w:t>1172</w:t>
      </w:r>
    </w:p>
    <w:p w14:paraId="695003CB" w14:textId="0C12CA09" w:rsidR="002C54BE" w:rsidRDefault="00BF1307">
      <w:pPr>
        <w:pStyle w:val="a3"/>
        <w:kinsoku w:val="0"/>
        <w:overflowPunct w:val="0"/>
        <w:ind w:left="1932"/>
        <w:rPr>
          <w:b w:val="0"/>
          <w:bCs w:val="0"/>
        </w:rPr>
      </w:pPr>
      <w:r>
        <w:rPr>
          <w:rFonts w:hint="eastAsia"/>
          <w:b w:val="0"/>
          <w:bCs w:val="0"/>
          <w:noProof/>
        </w:rPr>
        <w:drawing>
          <wp:inline distT="0" distB="0" distL="0" distR="0" wp14:anchorId="67DB8322" wp14:editId="0860FE92">
            <wp:extent cx="379730" cy="37973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E6A39" w14:textId="77777777" w:rsidR="002C54BE" w:rsidRDefault="002C54BE">
      <w:pPr>
        <w:pStyle w:val="a3"/>
        <w:kinsoku w:val="0"/>
        <w:overflowPunct w:val="0"/>
        <w:ind w:left="1932"/>
        <w:rPr>
          <w:b w:val="0"/>
          <w:bCs w:val="0"/>
        </w:rPr>
        <w:sectPr w:rsidR="002C54BE">
          <w:type w:val="continuous"/>
          <w:pgSz w:w="16840" w:h="11900" w:orient="landscape"/>
          <w:pgMar w:top="400" w:right="320" w:bottom="800" w:left="280" w:header="720" w:footer="720" w:gutter="0"/>
          <w:cols w:num="3" w:space="720" w:equalWidth="0">
            <w:col w:w="5766" w:space="634"/>
            <w:col w:w="4878" w:space="1709"/>
            <w:col w:w="3253"/>
          </w:cols>
          <w:noEndnote/>
        </w:sectPr>
      </w:pPr>
    </w:p>
    <w:p w14:paraId="672DE0A0" w14:textId="77777777" w:rsidR="002C54BE" w:rsidRDefault="002C54BE">
      <w:pPr>
        <w:pStyle w:val="a3"/>
        <w:kinsoku w:val="0"/>
        <w:overflowPunct w:val="0"/>
        <w:spacing w:before="10"/>
        <w:rPr>
          <w:sz w:val="2"/>
          <w:szCs w:val="2"/>
        </w:rPr>
      </w:pPr>
    </w:p>
    <w:tbl>
      <w:tblPr>
        <w:tblW w:w="16030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3260"/>
        <w:gridCol w:w="3260"/>
        <w:gridCol w:w="3119"/>
        <w:gridCol w:w="3260"/>
      </w:tblGrid>
      <w:tr w:rsidR="00C26EE0" w14:paraId="2E3B04A4" w14:textId="77777777" w:rsidTr="00C33E0A">
        <w:trPr>
          <w:trHeight w:val="451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54ADBC34" w14:textId="77777777" w:rsidR="00C26EE0" w:rsidRDefault="00C26EE0" w:rsidP="005A2F95">
            <w:pPr>
              <w:pStyle w:val="TableParagraph"/>
              <w:kinsoku w:val="0"/>
              <w:overflowPunct w:val="0"/>
              <w:spacing w:before="0" w:line="195" w:lineRule="atLeast"/>
              <w:ind w:left="138" w:hangingChars="100" w:hanging="138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结算单日期</w:t>
            </w:r>
          </w:p>
          <w:p w14:paraId="72CD3F6E" w14:textId="2819F621" w:rsidR="00C26EE0" w:rsidRPr="00877F9E" w:rsidRDefault="00C26EE0" w:rsidP="004E4F63">
            <w:pPr>
              <w:pStyle w:val="TableParagraph"/>
              <w:kinsoku w:val="0"/>
              <w:overflowPunct w:val="0"/>
              <w:spacing w:before="0" w:line="195" w:lineRule="atLeast"/>
              <w:ind w:left="138" w:hangingChars="100" w:hanging="138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77F9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STATEMENT DATE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73EDE644" w14:textId="77777777" w:rsidR="00C26EE0" w:rsidRPr="007848E9" w:rsidRDefault="00C26EE0" w:rsidP="00C26EE0">
            <w:pPr>
              <w:pStyle w:val="TableParagraph"/>
              <w:kinsoku w:val="0"/>
              <w:overflowPunct w:val="0"/>
              <w:spacing w:before="0" w:line="195" w:lineRule="atLeast"/>
              <w:ind w:left="138" w:hangingChars="100" w:hanging="138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 w:rsidRPr="007848E9"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结算期间</w:t>
            </w:r>
          </w:p>
          <w:p w14:paraId="006D64EC" w14:textId="08A7AF79" w:rsidR="00C26EE0" w:rsidRPr="00877F9E" w:rsidRDefault="00C26EE0" w:rsidP="004E4F63">
            <w:pPr>
              <w:pStyle w:val="TableParagraph"/>
              <w:kinsoku w:val="0"/>
              <w:overflowPunct w:val="0"/>
              <w:spacing w:before="0" w:line="195" w:lineRule="atLeast"/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</w:pPr>
            <w:r w:rsidRPr="00877F9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BUSINESS PERIOD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77DE24D9" w14:textId="77777777" w:rsidR="00C26EE0" w:rsidRDefault="00C26EE0" w:rsidP="00C26EE0">
            <w:pPr>
              <w:pStyle w:val="TableParagraph"/>
              <w:kinsoku w:val="0"/>
              <w:overflowPunct w:val="0"/>
              <w:spacing w:before="0" w:line="195" w:lineRule="atLeas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proofErr w:type="gramStart"/>
            <w:r w:rsidRPr="004E4F63"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结算单总折扣</w:t>
            </w:r>
            <w:proofErr w:type="gramEnd"/>
          </w:p>
          <w:p w14:paraId="543B699B" w14:textId="203886AE" w:rsidR="00C26EE0" w:rsidRPr="00877F9E" w:rsidRDefault="00C26EE0" w:rsidP="004E4F63">
            <w:pPr>
              <w:pStyle w:val="TableParagraph"/>
              <w:kinsoku w:val="0"/>
              <w:overflowPunct w:val="0"/>
              <w:spacing w:before="0" w:line="195" w:lineRule="atLeast"/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</w:pPr>
            <w:r w:rsidRPr="00877F9E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>DISCOUNT AMOUNT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064F49C9" w14:textId="77777777" w:rsidR="00C26EE0" w:rsidRPr="004E4F63" w:rsidRDefault="00C26EE0" w:rsidP="00BC14CA">
            <w:pPr>
              <w:pStyle w:val="TableParagraph"/>
              <w:kinsoku w:val="0"/>
              <w:overflowPunct w:val="0"/>
              <w:spacing w:before="0" w:line="195" w:lineRule="atLeas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proofErr w:type="gramStart"/>
            <w:r w:rsidRPr="004E4F63"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结算单总金额</w:t>
            </w:r>
            <w:proofErr w:type="gramEnd"/>
          </w:p>
          <w:p w14:paraId="2ACE5BC5" w14:textId="781C2F91" w:rsidR="00C26EE0" w:rsidRPr="00877F9E" w:rsidRDefault="00C26EE0" w:rsidP="00BC14CA">
            <w:pPr>
              <w:pStyle w:val="TableParagraph"/>
              <w:kinsoku w:val="0"/>
              <w:overflowPunct w:val="0"/>
              <w:spacing w:before="0" w:line="195" w:lineRule="atLeast"/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</w:pPr>
            <w:r w:rsidRPr="00877F9E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>TOTAL BALANCE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9A34D70" w14:textId="77777777" w:rsidR="00C26EE0" w:rsidRDefault="00C26EE0" w:rsidP="00BC14CA">
            <w:pPr>
              <w:pStyle w:val="TableParagraph"/>
              <w:kinsoku w:val="0"/>
              <w:overflowPunct w:val="0"/>
              <w:spacing w:before="0" w:line="195" w:lineRule="atLeas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结算货币</w:t>
            </w:r>
          </w:p>
          <w:p w14:paraId="18DE965C" w14:textId="77777777" w:rsidR="00C26EE0" w:rsidRPr="00877F9E" w:rsidRDefault="00C26EE0" w:rsidP="00BC14CA">
            <w:pPr>
              <w:pStyle w:val="TableParagraph"/>
              <w:kinsoku w:val="0"/>
              <w:overflowPunct w:val="0"/>
              <w:spacing w:before="0" w:line="195" w:lineRule="atLeast"/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</w:pPr>
            <w:r w:rsidRPr="00877F9E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>CURRENCY</w:t>
            </w:r>
          </w:p>
        </w:tc>
      </w:tr>
      <w:tr w:rsidR="00C26EE0" w14:paraId="3D77FCC9" w14:textId="77777777" w:rsidTr="00C33E0A">
        <w:trPr>
          <w:trHeight w:val="390"/>
        </w:trPr>
        <w:tc>
          <w:tcPr>
            <w:tcW w:w="31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3F3F3F"/>
            </w:tcBorders>
          </w:tcPr>
          <w:p w14:paraId="292DCA6A" w14:textId="4E10007D" w:rsidR="00C26EE0" w:rsidRDefault="00C26EE0" w:rsidP="007848E9">
            <w:pPr>
              <w:pStyle w:val="TableParagraph"/>
              <w:kinsoku w:val="0"/>
              <w:overflowPunct w:val="0"/>
              <w:spacing w:before="47"/>
              <w:rPr>
                <w:color w:val="3F3F3F"/>
                <w:spacing w:val="-5"/>
                <w:sz w:val="16"/>
                <w:szCs w:val="16"/>
              </w:rPr>
            </w:pPr>
            <w:r>
              <w:rPr>
                <w:color w:val="3F3F3F"/>
                <w:spacing w:val="-2"/>
                <w:sz w:val="16"/>
                <w:szCs w:val="16"/>
              </w:rPr>
              <w:t>2024-02-</w:t>
            </w:r>
            <w:r>
              <w:rPr>
                <w:color w:val="3F3F3F"/>
                <w:spacing w:val="-5"/>
                <w:sz w:val="16"/>
                <w:szCs w:val="16"/>
              </w:rPr>
              <w:t>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CBB1F3F" w14:textId="7EE1126D" w:rsidR="00C26EE0" w:rsidRPr="004E4F63" w:rsidRDefault="00C26EE0" w:rsidP="004E4F63">
            <w:pPr>
              <w:pStyle w:val="TableParagraph"/>
              <w:kinsoku w:val="0"/>
              <w:overflowPunct w:val="0"/>
              <w:spacing w:before="47"/>
              <w:rPr>
                <w:color w:val="3F3F3F"/>
                <w:spacing w:val="-2"/>
                <w:sz w:val="16"/>
                <w:szCs w:val="16"/>
              </w:rPr>
            </w:pPr>
            <w:r>
              <w:rPr>
                <w:color w:val="3F3F3F"/>
                <w:spacing w:val="-2"/>
                <w:sz w:val="16"/>
                <w:szCs w:val="16"/>
              </w:rPr>
              <w:t>2024-01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1AA8C75" w14:textId="52A5E4FF" w:rsidR="00C26EE0" w:rsidRDefault="00C26EE0" w:rsidP="00BC14CA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color w:val="3F3F3F"/>
                <w:spacing w:val="-4"/>
                <w:sz w:val="16"/>
                <w:szCs w:val="16"/>
              </w:rPr>
            </w:pPr>
            <w:r>
              <w:rPr>
                <w:b/>
                <w:bCs/>
                <w:color w:val="3F3F3F"/>
                <w:spacing w:val="-4"/>
                <w:sz w:val="16"/>
                <w:szCs w:val="16"/>
              </w:rPr>
              <w:t>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6DB0C71" w14:textId="7FAC4456" w:rsidR="00C26EE0" w:rsidRDefault="00C31893" w:rsidP="007848E9">
            <w:pPr>
              <w:pStyle w:val="TableParagraph"/>
              <w:kinsoku w:val="0"/>
              <w:overflowPunct w:val="0"/>
              <w:spacing w:before="47"/>
              <w:ind w:left="770" w:right="837"/>
              <w:rPr>
                <w:b/>
                <w:bCs/>
                <w:color w:val="3F3F3F"/>
                <w:spacing w:val="-2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6"/>
                <w:szCs w:val="16"/>
              </w:rPr>
              <w:t>-256.46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2" w:space="0" w:color="000000"/>
            </w:tcBorders>
          </w:tcPr>
          <w:p w14:paraId="2C791DC6" w14:textId="77777777" w:rsidR="00C26EE0" w:rsidRPr="00BC14CA" w:rsidRDefault="00C26EE0" w:rsidP="00BC14CA">
            <w:pPr>
              <w:pStyle w:val="TableParagraph"/>
              <w:kinsoku w:val="0"/>
              <w:overflowPunct w:val="0"/>
              <w:spacing w:before="47"/>
              <w:ind w:left="770" w:right="837"/>
              <w:rPr>
                <w:b/>
                <w:bCs/>
                <w:color w:val="3F3F3F"/>
                <w:spacing w:val="-2"/>
                <w:sz w:val="16"/>
                <w:szCs w:val="16"/>
              </w:rPr>
            </w:pPr>
            <w:r>
              <w:rPr>
                <w:b/>
                <w:bCs/>
                <w:color w:val="3F3F3F"/>
                <w:spacing w:val="-2"/>
                <w:sz w:val="16"/>
                <w:szCs w:val="16"/>
              </w:rPr>
              <w:t>RMB</w:t>
            </w:r>
            <w:r w:rsidRPr="00BC14CA">
              <w:rPr>
                <w:b/>
                <w:bCs/>
                <w:color w:val="3F3F3F"/>
                <w:spacing w:val="-2"/>
                <w:sz w:val="16"/>
                <w:szCs w:val="16"/>
              </w:rPr>
              <w:t>-</w:t>
            </w:r>
            <w:r w:rsidRPr="00BC14CA">
              <w:rPr>
                <w:rFonts w:hint="eastAsia"/>
                <w:b/>
                <w:bCs/>
                <w:color w:val="3F3F3F"/>
                <w:spacing w:val="-2"/>
                <w:sz w:val="16"/>
                <w:szCs w:val="16"/>
              </w:rPr>
              <w:t>人民币</w:t>
            </w:r>
          </w:p>
        </w:tc>
      </w:tr>
    </w:tbl>
    <w:p w14:paraId="3A354F81" w14:textId="77777777" w:rsidR="00C33E0A" w:rsidRDefault="00C33E0A"/>
    <w:tbl>
      <w:tblPr>
        <w:tblW w:w="16030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1"/>
        <w:gridCol w:w="1560"/>
        <w:gridCol w:w="4961"/>
        <w:gridCol w:w="4961"/>
        <w:gridCol w:w="992"/>
        <w:gridCol w:w="567"/>
        <w:gridCol w:w="1418"/>
      </w:tblGrid>
      <w:tr w:rsidR="00680752" w14:paraId="6FA9D0C5" w14:textId="77777777" w:rsidTr="001A0241">
        <w:trPr>
          <w:trHeight w:val="39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3F298C47" w14:textId="77777777" w:rsidR="00925C4C" w:rsidRDefault="00925C4C" w:rsidP="00925C4C">
            <w:pPr>
              <w:pStyle w:val="TableParagraph"/>
              <w:kinsoku w:val="0"/>
              <w:overflowPunct w:val="0"/>
              <w:spacing w:before="0" w:line="195" w:lineRule="exact"/>
              <w:ind w:left="40"/>
              <w:jc w:val="lef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费用项目</w:t>
            </w:r>
          </w:p>
          <w:p w14:paraId="37F750CB" w14:textId="77777777" w:rsidR="00925C4C" w:rsidRPr="00680752" w:rsidRDefault="00925C4C" w:rsidP="00925C4C">
            <w:pPr>
              <w:pStyle w:val="TableParagraph"/>
              <w:kinsoku w:val="0"/>
              <w:overflowPunct w:val="0"/>
              <w:spacing w:before="0" w:line="175" w:lineRule="exact"/>
              <w:ind w:left="40"/>
              <w:jc w:val="left"/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</w:pPr>
            <w:r w:rsidRPr="00680752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COST</w:t>
            </w:r>
            <w:r w:rsidRPr="00680752"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  <w:t xml:space="preserve"> 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  <w:vAlign w:val="center"/>
          </w:tcPr>
          <w:p w14:paraId="0D06D4C9" w14:textId="77777777" w:rsidR="00680752" w:rsidRPr="00680752" w:rsidRDefault="00680752" w:rsidP="00680752">
            <w:pPr>
              <w:pStyle w:val="TableParagraph"/>
              <w:kinsoku w:val="0"/>
              <w:overflowPunct w:val="0"/>
              <w:spacing w:before="0" w:line="175" w:lineRule="exact"/>
              <w:ind w:left="40"/>
              <w:jc w:val="left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 w:rsidRPr="00680752"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客户 Sold</w:t>
            </w:r>
            <w:r w:rsidRPr="00680752">
              <w:rPr>
                <w:b/>
                <w:bCs/>
                <w:color w:val="3F3F3F"/>
                <w:spacing w:val="-2"/>
                <w:sz w:val="14"/>
                <w:szCs w:val="14"/>
              </w:rPr>
              <w:t>T</w:t>
            </w:r>
            <w:r w:rsidRPr="00680752"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o</w:t>
            </w:r>
          </w:p>
          <w:p w14:paraId="6631FCD1" w14:textId="243E5441" w:rsidR="00925C4C" w:rsidRPr="00680752" w:rsidRDefault="00680752" w:rsidP="00680752">
            <w:pPr>
              <w:pStyle w:val="TableParagraph"/>
              <w:kinsoku w:val="0"/>
              <w:overflowPunct w:val="0"/>
              <w:spacing w:before="0" w:line="175" w:lineRule="exact"/>
              <w:ind w:left="40"/>
              <w:jc w:val="left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680752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SOLDTO ID (CUSTOMER)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  <w:vAlign w:val="center"/>
          </w:tcPr>
          <w:p w14:paraId="3518B46A" w14:textId="77777777" w:rsidR="00680752" w:rsidRPr="00680752" w:rsidRDefault="00680752" w:rsidP="00680752">
            <w:pPr>
              <w:pStyle w:val="TableParagraph"/>
              <w:kinsoku w:val="0"/>
              <w:overflowPunct w:val="0"/>
              <w:spacing w:before="0" w:line="175" w:lineRule="exact"/>
              <w:ind w:left="40"/>
              <w:jc w:val="left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 w:rsidRPr="00680752"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客户 ShipTo</w:t>
            </w:r>
          </w:p>
          <w:p w14:paraId="4F6BFFDF" w14:textId="0FCE279E" w:rsidR="00925C4C" w:rsidRDefault="00680752" w:rsidP="00680752">
            <w:pPr>
              <w:pStyle w:val="TableParagraph"/>
              <w:kinsoku w:val="0"/>
              <w:overflowPunct w:val="0"/>
              <w:spacing w:before="0" w:line="175" w:lineRule="exact"/>
              <w:ind w:left="40"/>
              <w:jc w:val="left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 w:rsidRPr="00A53DE2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>SHIPTO ID (CUSTOMER)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  <w:vAlign w:val="center"/>
          </w:tcPr>
          <w:p w14:paraId="24234DF2" w14:textId="77777777" w:rsidR="00925C4C" w:rsidRDefault="00925C4C" w:rsidP="00925C4C">
            <w:pPr>
              <w:pStyle w:val="TableParagraph"/>
              <w:kinsoku w:val="0"/>
              <w:overflowPunct w:val="0"/>
              <w:spacing w:before="0" w:line="175" w:lineRule="exact"/>
              <w:ind w:left="40"/>
              <w:jc w:val="left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 xml:space="preserve">回收地点 </w:t>
            </w:r>
            <w:r>
              <w:rPr>
                <w:b/>
                <w:bCs/>
                <w:color w:val="3F3F3F"/>
                <w:spacing w:val="-2"/>
                <w:sz w:val="14"/>
                <w:szCs w:val="14"/>
              </w:rPr>
              <w:t>(</w:t>
            </w:r>
            <w:r w:rsidR="00A91E76"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客户未扫码</w:t>
            </w:r>
            <w:r>
              <w:rPr>
                <w:b/>
                <w:bCs/>
                <w:color w:val="3F3F3F"/>
                <w:spacing w:val="-2"/>
                <w:sz w:val="14"/>
                <w:szCs w:val="14"/>
              </w:rPr>
              <w:t>)</w:t>
            </w:r>
          </w:p>
          <w:p w14:paraId="199FB7F9" w14:textId="1029C47E" w:rsidR="00A91E76" w:rsidRPr="00877F9E" w:rsidRDefault="00A91E76" w:rsidP="00925C4C">
            <w:pPr>
              <w:pStyle w:val="TableParagraph"/>
              <w:kinsoku w:val="0"/>
              <w:overflowPunct w:val="0"/>
              <w:spacing w:before="0" w:line="175" w:lineRule="exact"/>
              <w:ind w:left="40"/>
              <w:jc w:val="left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77F9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PICKUP FROM (C</w:t>
            </w:r>
            <w:r w:rsidR="00954133" w:rsidRPr="00877F9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S</w:t>
            </w:r>
            <w:r w:rsidRPr="00877F9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.</w:t>
            </w:r>
            <w:r w:rsidR="00954133" w:rsidRPr="00877F9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 xml:space="preserve"> NOT</w:t>
            </w:r>
            <w:r w:rsidRPr="00877F9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 xml:space="preserve"> S</w:t>
            </w:r>
            <w:r w:rsidR="00954133" w:rsidRPr="00877F9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CANNED</w:t>
            </w:r>
            <w:r w:rsidRPr="00877F9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1F6193D7" w14:textId="1CEB66CC" w:rsidR="00925C4C" w:rsidRDefault="00925C4C" w:rsidP="00C33E0A">
            <w:pPr>
              <w:pStyle w:val="TableParagraph"/>
              <w:kinsoku w:val="0"/>
              <w:overflowPunct w:val="0"/>
              <w:spacing w:before="0" w:line="195" w:lineRule="exact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数量</w:t>
            </w:r>
          </w:p>
          <w:p w14:paraId="7D716469" w14:textId="77777777" w:rsidR="00925C4C" w:rsidRPr="00877F9E" w:rsidRDefault="00925C4C" w:rsidP="00C33E0A">
            <w:pPr>
              <w:pStyle w:val="TableParagraph"/>
              <w:kinsoku w:val="0"/>
              <w:overflowPunct w:val="0"/>
              <w:spacing w:before="0" w:line="175" w:lineRule="exact"/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</w:pPr>
            <w:r w:rsidRPr="00877F9E"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  <w:t>QTY.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2261106" w14:textId="4E0BC91C" w:rsidR="00925C4C" w:rsidRDefault="00925C4C" w:rsidP="00C33E0A">
            <w:pPr>
              <w:pStyle w:val="TableParagraph"/>
              <w:kinsoku w:val="0"/>
              <w:overflowPunct w:val="0"/>
              <w:spacing w:before="0" w:line="195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金额合计</w:t>
            </w:r>
          </w:p>
          <w:p w14:paraId="0967D6D8" w14:textId="3C8FCA4A" w:rsidR="00925C4C" w:rsidRPr="00877F9E" w:rsidRDefault="00925C4C" w:rsidP="00C33E0A">
            <w:pPr>
              <w:pStyle w:val="TableParagraph"/>
              <w:kinsoku w:val="0"/>
              <w:overflowPunct w:val="0"/>
              <w:spacing w:before="0" w:line="175" w:lineRule="exact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77F9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AMOUNT</w:t>
            </w:r>
          </w:p>
        </w:tc>
      </w:tr>
      <w:tr w:rsidR="00925C4C" w14:paraId="4D0DD6AE" w14:textId="77777777" w:rsidTr="001A0241">
        <w:trPr>
          <w:trHeight w:val="29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60BAFE28" w14:textId="04EA64B3" w:rsidR="00925C4C" w:rsidRDefault="00925C4C" w:rsidP="00925C4C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 xml:space="preserve">1. </w:t>
            </w:r>
            <w:proofErr w:type="gramStart"/>
            <w:r>
              <w:rPr>
                <w:rFonts w:hint="eastAsia"/>
                <w:color w:val="3F3F3F"/>
                <w:spacing w:val="-5"/>
                <w:sz w:val="14"/>
                <w:szCs w:val="14"/>
              </w:rPr>
              <w:t>滞箱费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5E4EF05" w14:textId="22D86798" w:rsidR="00925C4C" w:rsidRDefault="00925C4C" w:rsidP="00925C4C">
            <w:pPr>
              <w:pStyle w:val="TableParagraph"/>
              <w:kinsoku w:val="0"/>
              <w:overflowPunct w:val="0"/>
              <w:spacing w:before="0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930ABF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85B3668" w14:textId="5423310C" w:rsidR="00925C4C" w:rsidRDefault="00925C4C" w:rsidP="00925C4C">
            <w:pPr>
              <w:pStyle w:val="TableParagraph"/>
              <w:kinsoku w:val="0"/>
              <w:overflowPunct w:val="0"/>
              <w:spacing w:before="0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930ABF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0B5251E" w14:textId="22984A80" w:rsidR="00925C4C" w:rsidRDefault="00A91E76" w:rsidP="00925C4C">
            <w:pPr>
              <w:pStyle w:val="TableParagraph"/>
              <w:kinsoku w:val="0"/>
              <w:overflowPunct w:val="0"/>
              <w:spacing w:before="0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3"/>
                <w:sz w:val="14"/>
                <w:szCs w:val="14"/>
              </w:rPr>
              <w:t>#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05DA88B" w14:textId="49C43E7C" w:rsidR="00925C4C" w:rsidRDefault="008214DE" w:rsidP="00925C4C">
            <w:pPr>
              <w:pStyle w:val="TableParagraph"/>
              <w:kinsoku w:val="0"/>
              <w:overflowPunct w:val="0"/>
              <w:spacing w:before="0" w:line="254" w:lineRule="exac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417C29F" w14:textId="77777777" w:rsidR="00925C4C" w:rsidRDefault="00925C4C" w:rsidP="00925C4C">
            <w:pPr>
              <w:pStyle w:val="TableParagraph"/>
              <w:kinsoku w:val="0"/>
              <w:overflowPunct w:val="0"/>
              <w:spacing w:before="16" w:line="254" w:lineRule="exact"/>
              <w:ind w:right="89"/>
              <w:jc w:val="right"/>
              <w:rPr>
                <w:color w:val="3F3F3F"/>
                <w:spacing w:val="-5"/>
                <w:sz w:val="14"/>
                <w:szCs w:val="14"/>
              </w:rPr>
            </w:pPr>
            <w:proofErr w:type="gramStart"/>
            <w:r>
              <w:rPr>
                <w:rFonts w:hint="eastAsia"/>
                <w:color w:val="3F3F3F"/>
                <w:spacing w:val="-5"/>
                <w:sz w:val="14"/>
                <w:szCs w:val="14"/>
              </w:rPr>
              <w:t>箱天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7E92492A" w14:textId="1654365E" w:rsidR="00925C4C" w:rsidRDefault="00EF6121" w:rsidP="00925C4C">
            <w:pPr>
              <w:pStyle w:val="TableParagraph"/>
              <w:kinsoku w:val="0"/>
              <w:overflowPunct w:val="0"/>
              <w:spacing w:before="0" w:line="254" w:lineRule="exac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129.39</w:t>
            </w:r>
          </w:p>
        </w:tc>
      </w:tr>
      <w:tr w:rsidR="00925C4C" w14:paraId="39611667" w14:textId="77777777" w:rsidTr="001A0241">
        <w:trPr>
          <w:trHeight w:val="287"/>
        </w:trPr>
        <w:tc>
          <w:tcPr>
            <w:tcW w:w="1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3F3F3F"/>
            </w:tcBorders>
          </w:tcPr>
          <w:p w14:paraId="26F1A5F5" w14:textId="77777777" w:rsidR="00925C4C" w:rsidRDefault="00925C4C" w:rsidP="00925C4C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329D6798" w14:textId="19A402BE" w:rsidR="00925C4C" w:rsidRPr="00323B17" w:rsidRDefault="00925C4C" w:rsidP="00925C4C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930ABF">
              <w:rPr>
                <w:color w:val="3F3F3F"/>
                <w:spacing w:val="-2"/>
                <w:sz w:val="14"/>
                <w:szCs w:val="14"/>
              </w:rPr>
              <w:t>12089555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294BBCFF" w14:textId="14DE292E" w:rsidR="00925C4C" w:rsidRPr="00323B17" w:rsidRDefault="00925C4C" w:rsidP="00925C4C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930ABF">
              <w:rPr>
                <w:rFonts w:hint="eastAsia"/>
                <w:color w:val="3F3F3F"/>
                <w:spacing w:val="-2"/>
                <w:sz w:val="14"/>
                <w:szCs w:val="14"/>
              </w:rPr>
              <w:t>12794977-天津临港仓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1F786C31" w14:textId="476EE817" w:rsidR="00925C4C" w:rsidRPr="00323B17" w:rsidRDefault="00A91E76" w:rsidP="00925C4C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#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69DB5283" w14:textId="57E01DE4" w:rsidR="00925C4C" w:rsidRPr="00A10761" w:rsidRDefault="00925C4C" w:rsidP="00925C4C">
            <w:pPr>
              <w:pStyle w:val="TableParagraph"/>
              <w:kinsoku w:val="0"/>
              <w:overflowPunct w:val="0"/>
              <w:spacing w:before="0" w:line="254" w:lineRule="exac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1DF96D11" w14:textId="77777777" w:rsidR="00925C4C" w:rsidRPr="00323B17" w:rsidRDefault="00925C4C" w:rsidP="00925C4C">
            <w:pPr>
              <w:pStyle w:val="TableParagraph"/>
              <w:kinsoku w:val="0"/>
              <w:overflowPunct w:val="0"/>
              <w:spacing w:before="16" w:line="251" w:lineRule="exact"/>
              <w:ind w:right="89"/>
              <w:jc w:val="right"/>
              <w:rPr>
                <w:color w:val="3F3F3F"/>
                <w:spacing w:val="-2"/>
                <w:sz w:val="14"/>
                <w:szCs w:val="14"/>
              </w:rPr>
            </w:pPr>
            <w:proofErr w:type="gramStart"/>
            <w:r w:rsidRPr="00323B17">
              <w:rPr>
                <w:rFonts w:hint="eastAsia"/>
                <w:color w:val="3F3F3F"/>
                <w:spacing w:val="-2"/>
                <w:sz w:val="14"/>
                <w:szCs w:val="14"/>
              </w:rPr>
              <w:t>箱天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04D9FA39" w14:textId="3A949C19" w:rsidR="00925C4C" w:rsidRDefault="00925C4C" w:rsidP="00925C4C">
            <w:pPr>
              <w:pStyle w:val="TableParagraph"/>
              <w:kinsoku w:val="0"/>
              <w:overflowPunct w:val="0"/>
              <w:spacing w:before="0" w:line="254" w:lineRule="exac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</w:t>
            </w:r>
            <w:r w:rsidR="00EF6121">
              <w:rPr>
                <w:color w:val="3F3F3F"/>
                <w:spacing w:val="-2"/>
                <w:sz w:val="14"/>
                <w:szCs w:val="14"/>
              </w:rPr>
              <w:t>27</w:t>
            </w:r>
            <w:r>
              <w:rPr>
                <w:color w:val="3F3F3F"/>
                <w:spacing w:val="-2"/>
                <w:sz w:val="14"/>
                <w:szCs w:val="14"/>
              </w:rPr>
              <w:t>.36</w:t>
            </w:r>
          </w:p>
        </w:tc>
      </w:tr>
      <w:tr w:rsidR="00925C4C" w14:paraId="7A5B5B34" w14:textId="77777777" w:rsidTr="001A0241">
        <w:trPr>
          <w:trHeight w:val="287"/>
        </w:trPr>
        <w:tc>
          <w:tcPr>
            <w:tcW w:w="1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3F3F3F"/>
            </w:tcBorders>
          </w:tcPr>
          <w:p w14:paraId="2C14E665" w14:textId="77777777" w:rsidR="00925C4C" w:rsidRDefault="00925C4C" w:rsidP="00925C4C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38D77F24" w14:textId="6723FCF4" w:rsidR="00925C4C" w:rsidRPr="00930ABF" w:rsidRDefault="00136BF8" w:rsidP="00925C4C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N</w:t>
            </w:r>
            <w:r>
              <w:rPr>
                <w:color w:val="3F3F3F"/>
                <w:spacing w:val="-2"/>
                <w:sz w:val="14"/>
                <w:szCs w:val="14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2242AD26" w14:textId="434E4CA7" w:rsidR="00925C4C" w:rsidRPr="00323B17" w:rsidRDefault="00A91E76" w:rsidP="00925C4C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NA-</w:t>
            </w:r>
            <w:r w:rsidR="00136BF8">
              <w:rPr>
                <w:rFonts w:hint="eastAsia"/>
                <w:color w:val="3F3F3F"/>
                <w:spacing w:val="-2"/>
                <w:sz w:val="14"/>
                <w:szCs w:val="14"/>
              </w:rPr>
              <w:t>客户发货未扫码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3E3568BC" w14:textId="554EB418" w:rsidR="00925C4C" w:rsidRPr="00323B17" w:rsidRDefault="00925C4C" w:rsidP="00925C4C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930ABF">
              <w:rPr>
                <w:rFonts w:hint="eastAsia"/>
                <w:color w:val="3F3F3F"/>
                <w:spacing w:val="-2"/>
                <w:sz w:val="14"/>
                <w:szCs w:val="14"/>
              </w:rPr>
              <w:t>C101675</w:t>
            </w:r>
            <w:r w:rsidR="00136BF8">
              <w:rPr>
                <w:color w:val="3F3F3F"/>
                <w:spacing w:val="-2"/>
                <w:sz w:val="14"/>
                <w:szCs w:val="14"/>
              </w:rPr>
              <w:t>-</w:t>
            </w:r>
            <w:r w:rsidR="00A91E76" w:rsidRPr="00A91E76">
              <w:rPr>
                <w:rFonts w:hint="eastAsia"/>
                <w:color w:val="3F3F3F"/>
                <w:spacing w:val="-2"/>
                <w:sz w:val="14"/>
                <w:szCs w:val="14"/>
              </w:rPr>
              <w:t>榆林市腾飞汽贸有限公司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21FFDA47" w14:textId="13049203" w:rsidR="00925C4C" w:rsidRPr="00A10761" w:rsidRDefault="008214DE" w:rsidP="00925C4C">
            <w:pPr>
              <w:pStyle w:val="TableParagraph"/>
              <w:kinsoku w:val="0"/>
              <w:overflowPunct w:val="0"/>
              <w:spacing w:before="0" w:line="254" w:lineRule="exac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6F65916F" w14:textId="7CE2563D" w:rsidR="00925C4C" w:rsidRPr="00323B17" w:rsidRDefault="00136BF8" w:rsidP="00925C4C">
            <w:pPr>
              <w:pStyle w:val="TableParagraph"/>
              <w:kinsoku w:val="0"/>
              <w:overflowPunct w:val="0"/>
              <w:spacing w:before="16" w:line="251" w:lineRule="exact"/>
              <w:ind w:right="89"/>
              <w:jc w:val="right"/>
              <w:rPr>
                <w:color w:val="3F3F3F"/>
                <w:spacing w:val="-2"/>
                <w:sz w:val="14"/>
                <w:szCs w:val="14"/>
              </w:rPr>
            </w:pPr>
            <w:proofErr w:type="gramStart"/>
            <w:r w:rsidRPr="00323B17">
              <w:rPr>
                <w:rFonts w:hint="eastAsia"/>
                <w:color w:val="3F3F3F"/>
                <w:spacing w:val="-2"/>
                <w:sz w:val="14"/>
                <w:szCs w:val="14"/>
              </w:rPr>
              <w:t>箱天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26893FA5" w14:textId="130F74CA" w:rsidR="00925C4C" w:rsidRDefault="00EF6121" w:rsidP="00925C4C">
            <w:pPr>
              <w:pStyle w:val="TableParagraph"/>
              <w:kinsoku w:val="0"/>
              <w:overflowPunct w:val="0"/>
              <w:spacing w:before="0" w:line="254" w:lineRule="exac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172.48</w:t>
            </w:r>
          </w:p>
        </w:tc>
      </w:tr>
      <w:tr w:rsidR="00925C4C" w14:paraId="679919A7" w14:textId="77777777" w:rsidTr="001A0241">
        <w:trPr>
          <w:trHeight w:val="29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5CA54203" w14:textId="77777777" w:rsidR="00925C4C" w:rsidRDefault="00925C4C" w:rsidP="00925C4C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6"/>
                <w:szCs w:val="16"/>
              </w:rPr>
            </w:pPr>
          </w:p>
        </w:tc>
        <w:tc>
          <w:tcPr>
            <w:tcW w:w="11482" w:type="dxa"/>
            <w:gridSpan w:val="3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4AE249B3" w14:textId="77777777" w:rsidR="00925C4C" w:rsidRPr="00680752" w:rsidRDefault="00925C4C" w:rsidP="00925C4C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680752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SUB TOTAL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66324559" w14:textId="3B5E843D" w:rsidR="00925C4C" w:rsidRPr="00311912" w:rsidRDefault="008214DE" w:rsidP="00925C4C">
            <w:pPr>
              <w:pStyle w:val="TableParagraph"/>
              <w:kinsoku w:val="0"/>
              <w:overflowPunct w:val="0"/>
              <w:spacing w:before="16" w:line="251" w:lineRule="exac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319B41B2" w14:textId="77777777" w:rsidR="00925C4C" w:rsidRPr="00311912" w:rsidRDefault="00925C4C" w:rsidP="00925C4C">
            <w:pPr>
              <w:pStyle w:val="TableParagraph"/>
              <w:kinsoku w:val="0"/>
              <w:overflowPunct w:val="0"/>
              <w:spacing w:before="16" w:line="251" w:lineRule="exact"/>
              <w:ind w:right="89"/>
              <w:jc w:val="right"/>
              <w:rPr>
                <w:color w:val="3F3F3F"/>
                <w:spacing w:val="-2"/>
                <w:sz w:val="14"/>
                <w:szCs w:val="14"/>
              </w:rPr>
            </w:pPr>
            <w:proofErr w:type="gramStart"/>
            <w:r w:rsidRPr="00311912">
              <w:rPr>
                <w:rFonts w:hint="eastAsia"/>
                <w:color w:val="3F3F3F"/>
                <w:spacing w:val="-2"/>
                <w:sz w:val="14"/>
                <w:szCs w:val="14"/>
              </w:rPr>
              <w:t>箱天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  <w:shd w:val="clear" w:color="auto" w:fill="D2F0F9"/>
          </w:tcPr>
          <w:p w14:paraId="2C3425C1" w14:textId="2B89519D" w:rsidR="00925C4C" w:rsidRDefault="00EF6121" w:rsidP="00925C4C">
            <w:pPr>
              <w:pStyle w:val="TableParagraph"/>
              <w:kinsoku w:val="0"/>
              <w:overflowPunct w:val="0"/>
              <w:spacing w:before="18" w:line="254" w:lineRule="exact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 w:rsidRPr="00EF6121">
              <w:rPr>
                <w:b/>
                <w:bCs/>
                <w:color w:val="3F3F3F"/>
                <w:spacing w:val="-2"/>
                <w:sz w:val="14"/>
                <w:szCs w:val="14"/>
              </w:rPr>
              <w:t>529.2</w:t>
            </w:r>
            <w:r>
              <w:rPr>
                <w:b/>
                <w:bCs/>
                <w:color w:val="3F3F3F"/>
                <w:spacing w:val="-2"/>
                <w:sz w:val="14"/>
                <w:szCs w:val="14"/>
              </w:rPr>
              <w:t>0</w:t>
            </w:r>
          </w:p>
        </w:tc>
      </w:tr>
      <w:tr w:rsidR="00925C4C" w14:paraId="7D52DAA6" w14:textId="77777777" w:rsidTr="001A0241">
        <w:trPr>
          <w:trHeight w:val="287"/>
        </w:trPr>
        <w:tc>
          <w:tcPr>
            <w:tcW w:w="1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3F3F3F"/>
            </w:tcBorders>
          </w:tcPr>
          <w:p w14:paraId="2CAA5857" w14:textId="72BC216A" w:rsidR="00925C4C" w:rsidRDefault="00925C4C" w:rsidP="00925C4C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6"/>
                <w:szCs w:val="16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 xml:space="preserve">2. </w:t>
            </w:r>
            <w:proofErr w:type="gramStart"/>
            <w:r>
              <w:rPr>
                <w:rFonts w:hint="eastAsia"/>
                <w:color w:val="3F3F3F"/>
                <w:spacing w:val="-4"/>
                <w:sz w:val="14"/>
                <w:szCs w:val="14"/>
              </w:rPr>
              <w:t>滞箱费</w:t>
            </w:r>
            <w:proofErr w:type="gramEnd"/>
            <w:r>
              <w:rPr>
                <w:rFonts w:hint="eastAsia"/>
                <w:color w:val="3F3F3F"/>
                <w:spacing w:val="-4"/>
                <w:sz w:val="14"/>
                <w:szCs w:val="14"/>
              </w:rPr>
              <w:t>抵扣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1E0BBE99" w14:textId="4C1B15B8" w:rsidR="00925C4C" w:rsidRPr="00930ABF" w:rsidRDefault="00925C4C" w:rsidP="00925C4C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930ABF">
              <w:rPr>
                <w:color w:val="3F3F3F"/>
                <w:spacing w:val="-2"/>
                <w:sz w:val="14"/>
                <w:szCs w:val="14"/>
              </w:rPr>
              <w:t>12089555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439BC7E0" w14:textId="5CB0F93F" w:rsidR="00925C4C" w:rsidRPr="00323B17" w:rsidRDefault="00925C4C" w:rsidP="00925C4C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925C4C">
              <w:rPr>
                <w:rFonts w:hint="eastAsia"/>
                <w:color w:val="3F3F3F"/>
                <w:spacing w:val="-2"/>
                <w:sz w:val="14"/>
                <w:szCs w:val="14"/>
              </w:rPr>
              <w:t>12794977-天津临港仓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4A4FC37A" w14:textId="475FE9E4" w:rsidR="00925C4C" w:rsidRPr="00323B17" w:rsidRDefault="00A91E76" w:rsidP="00925C4C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#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710AF6C2" w14:textId="20E230C7" w:rsidR="00925C4C" w:rsidRPr="00A10761" w:rsidRDefault="00925C4C" w:rsidP="00925C4C">
            <w:pPr>
              <w:pStyle w:val="TableParagraph"/>
              <w:kinsoku w:val="0"/>
              <w:overflowPunct w:val="0"/>
              <w:spacing w:before="0" w:line="254" w:lineRule="exac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 w:rsidR="00040C9E">
              <w:rPr>
                <w:color w:val="3F3F3F"/>
                <w:spacing w:val="-2"/>
                <w:sz w:val="14"/>
                <w:szCs w:val="1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4CA96FB4" w14:textId="3211630D" w:rsidR="00925C4C" w:rsidRPr="00323B17" w:rsidRDefault="00925C4C" w:rsidP="00925C4C">
            <w:pPr>
              <w:pStyle w:val="TableParagraph"/>
              <w:kinsoku w:val="0"/>
              <w:overflowPunct w:val="0"/>
              <w:spacing w:before="16" w:line="251" w:lineRule="exact"/>
              <w:ind w:right="89"/>
              <w:jc w:val="right"/>
              <w:rPr>
                <w:color w:val="3F3F3F"/>
                <w:spacing w:val="-2"/>
                <w:sz w:val="14"/>
                <w:szCs w:val="14"/>
              </w:rPr>
            </w:pPr>
            <w:proofErr w:type="gramStart"/>
            <w:r>
              <w:rPr>
                <w:rFonts w:hint="eastAsia"/>
                <w:color w:val="3F3F3F"/>
                <w:spacing w:val="-5"/>
                <w:sz w:val="14"/>
                <w:szCs w:val="14"/>
              </w:rPr>
              <w:t>箱天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1B2F36B7" w14:textId="51288A0C" w:rsidR="00925C4C" w:rsidRDefault="00925C4C" w:rsidP="00925C4C">
            <w:pPr>
              <w:pStyle w:val="TableParagraph"/>
              <w:kinsoku w:val="0"/>
              <w:overflowPunct w:val="0"/>
              <w:spacing w:before="0" w:line="254" w:lineRule="exac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 w:rsidR="00152BFE">
              <w:rPr>
                <w:color w:val="3F3F3F"/>
                <w:spacing w:val="-2"/>
                <w:sz w:val="14"/>
                <w:szCs w:val="14"/>
              </w:rPr>
              <w:t>1</w:t>
            </w:r>
            <w:r w:rsidR="00EF6121">
              <w:rPr>
                <w:color w:val="3F3F3F"/>
                <w:spacing w:val="-2"/>
                <w:sz w:val="14"/>
                <w:szCs w:val="14"/>
              </w:rPr>
              <w:t>5</w:t>
            </w:r>
            <w:r>
              <w:rPr>
                <w:color w:val="3F3F3F"/>
                <w:spacing w:val="-2"/>
                <w:sz w:val="14"/>
                <w:szCs w:val="14"/>
              </w:rPr>
              <w:t>8</w:t>
            </w:r>
            <w:r w:rsidR="00152BFE">
              <w:rPr>
                <w:color w:val="3F3F3F"/>
                <w:spacing w:val="-2"/>
                <w:sz w:val="14"/>
                <w:szCs w:val="14"/>
              </w:rPr>
              <w:t>.76</w:t>
            </w:r>
          </w:p>
        </w:tc>
      </w:tr>
      <w:tr w:rsidR="00040C9E" w14:paraId="188EFBE6" w14:textId="77777777" w:rsidTr="001A0241">
        <w:trPr>
          <w:trHeight w:val="287"/>
        </w:trPr>
        <w:tc>
          <w:tcPr>
            <w:tcW w:w="1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3F3F3F"/>
            </w:tcBorders>
          </w:tcPr>
          <w:p w14:paraId="71AE7E29" w14:textId="77777777" w:rsidR="00040C9E" w:rsidRDefault="00040C9E" w:rsidP="00040C9E">
            <w:pPr>
              <w:pStyle w:val="TableParagraph"/>
              <w:kinsoku w:val="0"/>
              <w:overflowPunct w:val="0"/>
              <w:spacing w:before="0"/>
              <w:jc w:val="left"/>
              <w:rPr>
                <w:color w:val="3F3F3F"/>
                <w:spacing w:val="-2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4E2AE10E" w14:textId="43B8654A" w:rsidR="00040C9E" w:rsidRPr="00930ABF" w:rsidRDefault="00040C9E" w:rsidP="00040C9E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N</w:t>
            </w:r>
            <w:r>
              <w:rPr>
                <w:color w:val="3F3F3F"/>
                <w:spacing w:val="-2"/>
                <w:sz w:val="14"/>
                <w:szCs w:val="14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5E08C128" w14:textId="1412AFA9" w:rsidR="00040C9E" w:rsidRPr="00925C4C" w:rsidRDefault="00040C9E" w:rsidP="00040C9E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NA-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客户发货未扫码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10E70B07" w14:textId="2BE9AFD3" w:rsidR="00040C9E" w:rsidRDefault="00040C9E" w:rsidP="00040C9E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930ABF">
              <w:rPr>
                <w:rFonts w:hint="eastAsia"/>
                <w:color w:val="3F3F3F"/>
                <w:spacing w:val="-2"/>
                <w:sz w:val="14"/>
                <w:szCs w:val="14"/>
              </w:rPr>
              <w:t>C101675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 w:rsidRPr="00A91E76">
              <w:rPr>
                <w:rFonts w:hint="eastAsia"/>
                <w:color w:val="3F3F3F"/>
                <w:spacing w:val="-2"/>
                <w:sz w:val="14"/>
                <w:szCs w:val="14"/>
              </w:rPr>
              <w:t>榆林市腾飞汽贸有限公司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0A9EC9D0" w14:textId="35B0FF8B" w:rsidR="00040C9E" w:rsidRDefault="00040C9E" w:rsidP="00040C9E">
            <w:pPr>
              <w:pStyle w:val="TableParagraph"/>
              <w:kinsoku w:val="0"/>
              <w:overflowPunct w:val="0"/>
              <w:spacing w:before="0" w:line="254" w:lineRule="exac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color w:val="3F3F3F"/>
                <w:spacing w:val="-2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08B0E1DE" w14:textId="07A2B470" w:rsidR="00040C9E" w:rsidRDefault="00040C9E" w:rsidP="00040C9E">
            <w:pPr>
              <w:pStyle w:val="TableParagraph"/>
              <w:kinsoku w:val="0"/>
              <w:overflowPunct w:val="0"/>
              <w:spacing w:before="16" w:line="251" w:lineRule="exact"/>
              <w:ind w:right="89"/>
              <w:jc w:val="right"/>
              <w:rPr>
                <w:color w:val="3F3F3F"/>
                <w:spacing w:val="-5"/>
                <w:sz w:val="14"/>
                <w:szCs w:val="14"/>
              </w:rPr>
            </w:pPr>
            <w:proofErr w:type="gramStart"/>
            <w:r>
              <w:rPr>
                <w:rFonts w:hint="eastAsia"/>
                <w:color w:val="3F3F3F"/>
                <w:spacing w:val="-5"/>
                <w:sz w:val="14"/>
                <w:szCs w:val="14"/>
              </w:rPr>
              <w:t>箱天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04D5C90F" w14:textId="46432C47" w:rsidR="00040C9E" w:rsidRDefault="00040C9E" w:rsidP="00040C9E">
            <w:pPr>
              <w:pStyle w:val="TableParagraph"/>
              <w:kinsoku w:val="0"/>
              <w:overflowPunct w:val="0"/>
              <w:spacing w:before="0" w:line="254" w:lineRule="exac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color w:val="3F3F3F"/>
                <w:spacing w:val="-2"/>
                <w:sz w:val="14"/>
                <w:szCs w:val="14"/>
              </w:rPr>
              <w:t>64.68</w:t>
            </w:r>
          </w:p>
        </w:tc>
      </w:tr>
      <w:tr w:rsidR="00040C9E" w14:paraId="2872B29E" w14:textId="77777777" w:rsidTr="001A0241">
        <w:trPr>
          <w:trHeight w:val="29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17CA6D19" w14:textId="77777777" w:rsidR="00040C9E" w:rsidRDefault="00040C9E" w:rsidP="00040C9E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6"/>
                <w:szCs w:val="16"/>
              </w:rPr>
            </w:pPr>
          </w:p>
        </w:tc>
        <w:tc>
          <w:tcPr>
            <w:tcW w:w="11482" w:type="dxa"/>
            <w:gridSpan w:val="3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4BC828A1" w14:textId="77777777" w:rsidR="00040C9E" w:rsidRPr="00680752" w:rsidRDefault="00040C9E" w:rsidP="00040C9E">
            <w:pPr>
              <w:pStyle w:val="TableParagraph"/>
              <w:kinsoku w:val="0"/>
              <w:overflowPunct w:val="0"/>
              <w:spacing w:before="18" w:line="254" w:lineRule="exact"/>
              <w:ind w:left="40"/>
              <w:jc w:val="left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680752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SUB</w:t>
            </w:r>
            <w:r w:rsidRPr="00680752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 xml:space="preserve"> </w:t>
            </w:r>
            <w:r w:rsidRPr="00680752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TOTAL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58CB8C71" w14:textId="69D96779" w:rsidR="00040C9E" w:rsidRPr="00A10761" w:rsidRDefault="00040C9E" w:rsidP="00040C9E">
            <w:pPr>
              <w:pStyle w:val="TableParagraph"/>
              <w:kinsoku w:val="0"/>
              <w:overflowPunct w:val="0"/>
              <w:spacing w:before="18" w:line="254" w:lineRule="exact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b/>
                <w:bCs/>
                <w:color w:val="3F3F3F"/>
                <w:spacing w:val="-2"/>
                <w:sz w:val="14"/>
                <w:szCs w:val="14"/>
              </w:rPr>
              <w:t>-81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13D7B0BB" w14:textId="77777777" w:rsidR="00040C9E" w:rsidRDefault="00040C9E" w:rsidP="00040C9E">
            <w:pPr>
              <w:pStyle w:val="TableParagraph"/>
              <w:kinsoku w:val="0"/>
              <w:overflowPunct w:val="0"/>
              <w:spacing w:before="18" w:line="254" w:lineRule="exact"/>
              <w:ind w:right="89"/>
              <w:jc w:val="right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proofErr w:type="gramStart"/>
            <w:r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箱天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  <w:shd w:val="clear" w:color="auto" w:fill="D2F0F9"/>
          </w:tcPr>
          <w:p w14:paraId="54A3BC11" w14:textId="3724DE4D" w:rsidR="00040C9E" w:rsidRDefault="00040C9E" w:rsidP="00040C9E">
            <w:pPr>
              <w:pStyle w:val="TableParagraph"/>
              <w:kinsoku w:val="0"/>
              <w:overflowPunct w:val="0"/>
              <w:spacing w:before="18" w:line="254" w:lineRule="exact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b/>
                <w:bCs/>
                <w:color w:val="3F3F3F"/>
                <w:spacing w:val="-2"/>
                <w:sz w:val="14"/>
                <w:szCs w:val="14"/>
              </w:rPr>
              <w:t>-158.76</w:t>
            </w:r>
          </w:p>
        </w:tc>
      </w:tr>
      <w:tr w:rsidR="00040C9E" w14:paraId="51A38986" w14:textId="77777777" w:rsidTr="001A0241">
        <w:trPr>
          <w:trHeight w:val="287"/>
        </w:trPr>
        <w:tc>
          <w:tcPr>
            <w:tcW w:w="1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3F3F3F"/>
            </w:tcBorders>
          </w:tcPr>
          <w:p w14:paraId="27D8CE4B" w14:textId="1F5C765E" w:rsidR="00040C9E" w:rsidRDefault="00040C9E" w:rsidP="00040C9E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6"/>
                <w:szCs w:val="16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 xml:space="preserve">3. </w:t>
            </w:r>
            <w:r>
              <w:rPr>
                <w:rFonts w:hint="eastAsia"/>
                <w:color w:val="3F3F3F"/>
                <w:spacing w:val="-4"/>
                <w:sz w:val="14"/>
                <w:szCs w:val="14"/>
              </w:rPr>
              <w:t>损坏赔偿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436EEA3D" w14:textId="786FCE27" w:rsidR="00040C9E" w:rsidRPr="00930ABF" w:rsidRDefault="00040C9E" w:rsidP="00040C9E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930ABF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111CFB95" w14:textId="6A759998" w:rsidR="00040C9E" w:rsidRPr="00323B17" w:rsidRDefault="00040C9E" w:rsidP="00040C9E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930ABF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1FEC394E" w14:textId="77777777" w:rsidR="00040C9E" w:rsidRPr="00323B17" w:rsidRDefault="00040C9E" w:rsidP="00040C9E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#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445F2553" w14:textId="54636D64" w:rsidR="00040C9E" w:rsidRPr="00A10761" w:rsidRDefault="00040C9E" w:rsidP="00040C9E">
            <w:pPr>
              <w:pStyle w:val="TableParagraph"/>
              <w:kinsoku w:val="0"/>
              <w:overflowPunct w:val="0"/>
              <w:spacing w:before="0" w:line="254" w:lineRule="exac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1127BFA4" w14:textId="3C924A4A" w:rsidR="00040C9E" w:rsidRPr="00323B17" w:rsidRDefault="00040C9E" w:rsidP="00040C9E">
            <w:pPr>
              <w:pStyle w:val="TableParagraph"/>
              <w:kinsoku w:val="0"/>
              <w:overflowPunct w:val="0"/>
              <w:spacing w:before="16" w:line="251" w:lineRule="exact"/>
              <w:ind w:right="89"/>
              <w:jc w:val="righ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5"/>
                <w:sz w:val="14"/>
                <w:szCs w:val="14"/>
              </w:rPr>
              <w:t>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3CEFABED" w14:textId="318354F8" w:rsidR="00040C9E" w:rsidRDefault="00040C9E" w:rsidP="00040C9E">
            <w:pPr>
              <w:pStyle w:val="TableParagraph"/>
              <w:kinsoku w:val="0"/>
              <w:overflowPunct w:val="0"/>
              <w:spacing w:before="0" w:line="254" w:lineRule="exac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54.88</w:t>
            </w:r>
          </w:p>
        </w:tc>
      </w:tr>
      <w:tr w:rsidR="00FE586A" w14:paraId="689B55C8" w14:textId="77777777" w:rsidTr="001A0241">
        <w:trPr>
          <w:trHeight w:val="29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09DFBF23" w14:textId="77777777" w:rsidR="00FE586A" w:rsidRDefault="00FE586A" w:rsidP="00FE586A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6"/>
                <w:szCs w:val="16"/>
              </w:rPr>
            </w:pPr>
          </w:p>
        </w:tc>
        <w:tc>
          <w:tcPr>
            <w:tcW w:w="11482" w:type="dxa"/>
            <w:gridSpan w:val="3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67B452F1" w14:textId="77777777" w:rsidR="00FE586A" w:rsidRPr="00680752" w:rsidRDefault="00FE586A" w:rsidP="00FE586A">
            <w:pPr>
              <w:pStyle w:val="TableParagraph"/>
              <w:kinsoku w:val="0"/>
              <w:overflowPunct w:val="0"/>
              <w:spacing w:before="18" w:line="254" w:lineRule="exact"/>
              <w:ind w:left="40"/>
              <w:jc w:val="left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680752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SUB</w:t>
            </w:r>
            <w:r w:rsidRPr="00680752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 xml:space="preserve"> </w:t>
            </w:r>
            <w:r w:rsidRPr="00680752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TOTAL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0BDECE5B" w14:textId="75A8BF41" w:rsidR="00FE586A" w:rsidRPr="00A10761" w:rsidRDefault="000F7D4F" w:rsidP="00FE586A">
            <w:pPr>
              <w:pStyle w:val="TableParagraph"/>
              <w:kinsoku w:val="0"/>
              <w:overflowPunct w:val="0"/>
              <w:spacing w:before="18" w:line="254" w:lineRule="exact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7D9F34A0" w14:textId="5338CC34" w:rsidR="00FE586A" w:rsidRDefault="00FE586A" w:rsidP="00FE586A">
            <w:pPr>
              <w:pStyle w:val="TableParagraph"/>
              <w:kinsoku w:val="0"/>
              <w:overflowPunct w:val="0"/>
              <w:spacing w:before="18" w:line="254" w:lineRule="exact"/>
              <w:ind w:right="89"/>
              <w:jc w:val="right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  <w:shd w:val="clear" w:color="auto" w:fill="D2F0F9"/>
          </w:tcPr>
          <w:p w14:paraId="5FB2C779" w14:textId="691AA0E8" w:rsidR="00FE586A" w:rsidRDefault="00FE586A" w:rsidP="00FE586A">
            <w:pPr>
              <w:pStyle w:val="TableParagraph"/>
              <w:kinsoku w:val="0"/>
              <w:overflowPunct w:val="0"/>
              <w:spacing w:before="18" w:line="254" w:lineRule="exact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5</w:t>
            </w:r>
            <w:r w:rsidR="000F7D4F"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4</w:t>
            </w:r>
            <w:r>
              <w:rPr>
                <w:b/>
                <w:bCs/>
                <w:color w:val="3F3F3F"/>
                <w:spacing w:val="-2"/>
                <w:sz w:val="14"/>
                <w:szCs w:val="14"/>
              </w:rPr>
              <w:t>.</w:t>
            </w:r>
            <w:r w:rsidR="000F7D4F"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88</w:t>
            </w:r>
          </w:p>
        </w:tc>
      </w:tr>
      <w:tr w:rsidR="00FE586A" w14:paraId="6BBCB55B" w14:textId="77777777" w:rsidTr="00D131A9">
        <w:trPr>
          <w:trHeight w:val="287"/>
        </w:trPr>
        <w:tc>
          <w:tcPr>
            <w:tcW w:w="1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3F3F3F"/>
            </w:tcBorders>
          </w:tcPr>
          <w:p w14:paraId="180BC999" w14:textId="77C05D8A" w:rsidR="00FE586A" w:rsidRDefault="00FE586A" w:rsidP="00D131A9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6"/>
                <w:szCs w:val="16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4</w:t>
            </w:r>
            <w:r>
              <w:rPr>
                <w:color w:val="3F3F3F"/>
                <w:spacing w:val="-2"/>
                <w:sz w:val="14"/>
                <w:szCs w:val="14"/>
              </w:rPr>
              <w:t xml:space="preserve">. </w:t>
            </w:r>
            <w:proofErr w:type="gramStart"/>
            <w:r w:rsidR="000F7D4F">
              <w:rPr>
                <w:rFonts w:hint="eastAsia"/>
                <w:color w:val="3F3F3F"/>
                <w:spacing w:val="-4"/>
                <w:sz w:val="14"/>
                <w:szCs w:val="14"/>
              </w:rPr>
              <w:t>丢箱返还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1741ADEE" w14:textId="77777777" w:rsidR="00FE586A" w:rsidRPr="00930ABF" w:rsidRDefault="00FE586A" w:rsidP="00D131A9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930ABF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4DBA318B" w14:textId="77777777" w:rsidR="00FE586A" w:rsidRPr="00323B17" w:rsidRDefault="00FE586A" w:rsidP="00D131A9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930ABF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7B0B702B" w14:textId="77777777" w:rsidR="00FE586A" w:rsidRPr="00323B17" w:rsidRDefault="00FE586A" w:rsidP="00D131A9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#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00DB1730" w14:textId="6506E28A" w:rsidR="00FE586A" w:rsidRPr="00A10761" w:rsidRDefault="000F7D4F" w:rsidP="00D131A9">
            <w:pPr>
              <w:pStyle w:val="TableParagraph"/>
              <w:kinsoku w:val="0"/>
              <w:overflowPunct w:val="0"/>
              <w:spacing w:before="0" w:line="254" w:lineRule="exac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70153FC3" w14:textId="77777777" w:rsidR="00FE586A" w:rsidRPr="00323B17" w:rsidRDefault="00FE586A" w:rsidP="00D131A9">
            <w:pPr>
              <w:pStyle w:val="TableParagraph"/>
              <w:kinsoku w:val="0"/>
              <w:overflowPunct w:val="0"/>
              <w:spacing w:before="16" w:line="251" w:lineRule="exact"/>
              <w:ind w:right="89"/>
              <w:jc w:val="righ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5"/>
                <w:sz w:val="14"/>
                <w:szCs w:val="14"/>
              </w:rPr>
              <w:t>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7A3C05F0" w14:textId="39AA68DA" w:rsidR="00FE586A" w:rsidRDefault="000F7D4F" w:rsidP="00D131A9">
            <w:pPr>
              <w:pStyle w:val="TableParagraph"/>
              <w:kinsoku w:val="0"/>
              <w:overflowPunct w:val="0"/>
              <w:spacing w:before="0" w:line="254" w:lineRule="exac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-900.00</w:t>
            </w:r>
          </w:p>
        </w:tc>
      </w:tr>
      <w:tr w:rsidR="00FE586A" w14:paraId="21B4EE18" w14:textId="77777777" w:rsidTr="00D131A9">
        <w:trPr>
          <w:trHeight w:val="29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618C16D6" w14:textId="77777777" w:rsidR="00FE586A" w:rsidRDefault="00FE586A" w:rsidP="00D131A9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6"/>
                <w:szCs w:val="16"/>
              </w:rPr>
            </w:pPr>
          </w:p>
        </w:tc>
        <w:tc>
          <w:tcPr>
            <w:tcW w:w="11482" w:type="dxa"/>
            <w:gridSpan w:val="3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56550D79" w14:textId="77777777" w:rsidR="00FE586A" w:rsidRPr="00680752" w:rsidRDefault="00FE586A" w:rsidP="00D131A9">
            <w:pPr>
              <w:pStyle w:val="TableParagraph"/>
              <w:kinsoku w:val="0"/>
              <w:overflowPunct w:val="0"/>
              <w:spacing w:before="18" w:line="254" w:lineRule="exact"/>
              <w:ind w:left="40"/>
              <w:jc w:val="left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680752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SUB</w:t>
            </w:r>
            <w:r w:rsidRPr="00680752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 xml:space="preserve"> </w:t>
            </w:r>
            <w:r w:rsidRPr="00680752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TOTAL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17F2ACDB" w14:textId="66D2A781" w:rsidR="00FE586A" w:rsidRPr="00A10761" w:rsidRDefault="000F7D4F" w:rsidP="00D131A9">
            <w:pPr>
              <w:pStyle w:val="TableParagraph"/>
              <w:kinsoku w:val="0"/>
              <w:overflowPunct w:val="0"/>
              <w:spacing w:before="18" w:line="254" w:lineRule="exact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53DE157D" w14:textId="77777777" w:rsidR="00FE586A" w:rsidRDefault="00FE586A" w:rsidP="00D131A9">
            <w:pPr>
              <w:pStyle w:val="TableParagraph"/>
              <w:kinsoku w:val="0"/>
              <w:overflowPunct w:val="0"/>
              <w:spacing w:before="18" w:line="254" w:lineRule="exact"/>
              <w:ind w:right="89"/>
              <w:jc w:val="right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  <w:shd w:val="clear" w:color="auto" w:fill="D2F0F9"/>
          </w:tcPr>
          <w:p w14:paraId="09EB44A4" w14:textId="2EB039E9" w:rsidR="00FE586A" w:rsidRDefault="000F7D4F" w:rsidP="00D131A9">
            <w:pPr>
              <w:pStyle w:val="TableParagraph"/>
              <w:kinsoku w:val="0"/>
              <w:overflowPunct w:val="0"/>
              <w:spacing w:before="18" w:line="254" w:lineRule="exact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-900.00</w:t>
            </w:r>
          </w:p>
        </w:tc>
      </w:tr>
      <w:tr w:rsidR="000F7D4F" w14:paraId="69DA8BA0" w14:textId="77777777" w:rsidTr="00D131A9">
        <w:trPr>
          <w:trHeight w:val="287"/>
        </w:trPr>
        <w:tc>
          <w:tcPr>
            <w:tcW w:w="1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3F3F3F"/>
            </w:tcBorders>
          </w:tcPr>
          <w:p w14:paraId="4111A1AE" w14:textId="703205D5" w:rsidR="000F7D4F" w:rsidRDefault="000F7D4F" w:rsidP="000F7D4F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6"/>
                <w:szCs w:val="16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5</w:t>
            </w:r>
            <w:r>
              <w:rPr>
                <w:color w:val="3F3F3F"/>
                <w:spacing w:val="-2"/>
                <w:sz w:val="14"/>
                <w:szCs w:val="14"/>
              </w:rPr>
              <w:t xml:space="preserve">. </w:t>
            </w:r>
            <w:r>
              <w:rPr>
                <w:rFonts w:hint="eastAsia"/>
                <w:color w:val="3F3F3F"/>
                <w:spacing w:val="-4"/>
                <w:sz w:val="14"/>
                <w:szCs w:val="14"/>
              </w:rPr>
              <w:t>物流差价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5C745990" w14:textId="1262026B" w:rsidR="000F7D4F" w:rsidRPr="00930ABF" w:rsidRDefault="000F7D4F" w:rsidP="000F7D4F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N</w:t>
            </w:r>
            <w:r>
              <w:rPr>
                <w:color w:val="3F3F3F"/>
                <w:spacing w:val="-2"/>
                <w:sz w:val="14"/>
                <w:szCs w:val="14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769CE2D8" w14:textId="028F329C" w:rsidR="000F7D4F" w:rsidRPr="00323B17" w:rsidRDefault="000F7D4F" w:rsidP="000F7D4F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NA-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客户发货未扫码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7BB76A22" w14:textId="59C611C1" w:rsidR="000F7D4F" w:rsidRPr="00323B17" w:rsidRDefault="000F7D4F" w:rsidP="000F7D4F">
            <w:pPr>
              <w:pStyle w:val="TableParagraph"/>
              <w:kinsoku w:val="0"/>
              <w:overflowPunct w:val="0"/>
              <w:spacing w:before="16" w:line="251" w:lineRule="exact"/>
              <w:ind w:left="40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930ABF">
              <w:rPr>
                <w:rFonts w:hint="eastAsia"/>
                <w:color w:val="3F3F3F"/>
                <w:spacing w:val="-2"/>
                <w:sz w:val="14"/>
                <w:szCs w:val="14"/>
              </w:rPr>
              <w:t>C101675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 w:rsidRPr="00A91E76">
              <w:rPr>
                <w:rFonts w:hint="eastAsia"/>
                <w:color w:val="3F3F3F"/>
                <w:spacing w:val="-2"/>
                <w:sz w:val="14"/>
                <w:szCs w:val="14"/>
              </w:rPr>
              <w:t>榆林市腾飞汽贸有限公司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466F8952" w14:textId="2DB7326F" w:rsidR="000F7D4F" w:rsidRPr="00A10761" w:rsidRDefault="000F7D4F" w:rsidP="000F7D4F">
            <w:pPr>
              <w:pStyle w:val="TableParagraph"/>
              <w:kinsoku w:val="0"/>
              <w:overflowPunct w:val="0"/>
              <w:spacing w:before="0" w:line="254" w:lineRule="exac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3FF3E914" w14:textId="77777777" w:rsidR="000F7D4F" w:rsidRPr="00323B17" w:rsidRDefault="000F7D4F" w:rsidP="000F7D4F">
            <w:pPr>
              <w:pStyle w:val="TableParagraph"/>
              <w:kinsoku w:val="0"/>
              <w:overflowPunct w:val="0"/>
              <w:spacing w:before="16" w:line="251" w:lineRule="exact"/>
              <w:ind w:right="89"/>
              <w:jc w:val="righ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5"/>
                <w:sz w:val="14"/>
                <w:szCs w:val="14"/>
              </w:rPr>
              <w:t>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2" w:space="0" w:color="000000"/>
              <w:right w:val="single" w:sz="4" w:space="0" w:color="3F3F3F"/>
            </w:tcBorders>
          </w:tcPr>
          <w:p w14:paraId="0B417963" w14:textId="271FC296" w:rsidR="000F7D4F" w:rsidRDefault="000F7D4F" w:rsidP="000F7D4F">
            <w:pPr>
              <w:pStyle w:val="TableParagraph"/>
              <w:kinsoku w:val="0"/>
              <w:overflowPunct w:val="0"/>
              <w:spacing w:before="0" w:line="254" w:lineRule="exac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273.10</w:t>
            </w:r>
          </w:p>
        </w:tc>
      </w:tr>
      <w:tr w:rsidR="00450027" w14:paraId="18ADB77A" w14:textId="77777777" w:rsidTr="00D131A9">
        <w:trPr>
          <w:trHeight w:val="29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002B6FF7" w14:textId="77777777" w:rsidR="00450027" w:rsidRDefault="00450027" w:rsidP="00D131A9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6"/>
                <w:szCs w:val="16"/>
              </w:rPr>
            </w:pPr>
          </w:p>
        </w:tc>
        <w:tc>
          <w:tcPr>
            <w:tcW w:w="11482" w:type="dxa"/>
            <w:gridSpan w:val="3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1D730D5B" w14:textId="77777777" w:rsidR="00450027" w:rsidRPr="00680752" w:rsidRDefault="00450027" w:rsidP="00D131A9">
            <w:pPr>
              <w:pStyle w:val="TableParagraph"/>
              <w:kinsoku w:val="0"/>
              <w:overflowPunct w:val="0"/>
              <w:spacing w:before="18" w:line="254" w:lineRule="exact"/>
              <w:ind w:left="40"/>
              <w:jc w:val="left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680752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SUB</w:t>
            </w:r>
            <w:r w:rsidRPr="00680752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 xml:space="preserve"> </w:t>
            </w:r>
            <w:r w:rsidRPr="00680752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TOTAL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61D41F7E" w14:textId="42CA532F" w:rsidR="00450027" w:rsidRPr="00A10761" w:rsidRDefault="000F7D4F" w:rsidP="00D131A9">
            <w:pPr>
              <w:pStyle w:val="TableParagraph"/>
              <w:kinsoku w:val="0"/>
              <w:overflowPunct w:val="0"/>
              <w:spacing w:before="18" w:line="254" w:lineRule="exact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D2F0F9"/>
          </w:tcPr>
          <w:p w14:paraId="21C91F49" w14:textId="77777777" w:rsidR="00450027" w:rsidRDefault="00450027" w:rsidP="00D131A9">
            <w:pPr>
              <w:pStyle w:val="TableParagraph"/>
              <w:kinsoku w:val="0"/>
              <w:overflowPunct w:val="0"/>
              <w:spacing w:before="18" w:line="254" w:lineRule="exact"/>
              <w:ind w:right="89"/>
              <w:jc w:val="right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  <w:shd w:val="clear" w:color="auto" w:fill="D2F0F9"/>
          </w:tcPr>
          <w:p w14:paraId="3BC1E652" w14:textId="13523EC7" w:rsidR="00450027" w:rsidRDefault="000F7D4F" w:rsidP="00D131A9">
            <w:pPr>
              <w:pStyle w:val="TableParagraph"/>
              <w:kinsoku w:val="0"/>
              <w:overflowPunct w:val="0"/>
              <w:spacing w:before="18" w:line="254" w:lineRule="exact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273.10</w:t>
            </w:r>
          </w:p>
        </w:tc>
      </w:tr>
    </w:tbl>
    <w:p w14:paraId="533B1417" w14:textId="77777777" w:rsidR="002C54BE" w:rsidRDefault="002C54BE">
      <w:pPr>
        <w:rPr>
          <w:b/>
          <w:bCs/>
          <w:sz w:val="2"/>
          <w:szCs w:val="2"/>
        </w:rPr>
        <w:sectPr w:rsidR="002C54BE">
          <w:type w:val="continuous"/>
          <w:pgSz w:w="16840" w:h="11900" w:orient="landscape"/>
          <w:pgMar w:top="400" w:right="320" w:bottom="800" w:left="280" w:header="720" w:footer="720" w:gutter="0"/>
          <w:cols w:space="720" w:equalWidth="0">
            <w:col w:w="16240"/>
          </w:cols>
          <w:noEndnote/>
        </w:sectPr>
      </w:pPr>
    </w:p>
    <w:p w14:paraId="231DFAEB" w14:textId="77777777" w:rsidR="002C54BE" w:rsidRDefault="00000000">
      <w:pPr>
        <w:pStyle w:val="2"/>
        <w:kinsoku w:val="0"/>
        <w:overflowPunct w:val="0"/>
        <w:spacing w:before="43"/>
        <w:rPr>
          <w:color w:val="3F3F3F"/>
          <w:u w:val="none"/>
        </w:rPr>
      </w:pPr>
      <w:r>
        <w:rPr>
          <w:rFonts w:hint="eastAsia"/>
          <w:color w:val="3F3F3F"/>
        </w:rPr>
        <w:lastRenderedPageBreak/>
        <w:t>明细</w:t>
      </w:r>
      <w:r>
        <w:rPr>
          <w:color w:val="3F3F3F"/>
          <w:spacing w:val="-2"/>
        </w:rPr>
        <w:t>/</w:t>
      </w:r>
      <w:r w:rsidRPr="00A93A9E">
        <w:rPr>
          <w:rFonts w:ascii="Calibri" w:hAnsi="Calibri" w:cs="Calibri"/>
          <w:color w:val="3F3F3F"/>
          <w:spacing w:val="-2"/>
        </w:rPr>
        <w:t>Details</w:t>
      </w:r>
    </w:p>
    <w:p w14:paraId="502FC9F5" w14:textId="77777777" w:rsidR="002C54BE" w:rsidRDefault="00000000">
      <w:pPr>
        <w:pStyle w:val="a7"/>
        <w:numPr>
          <w:ilvl w:val="0"/>
          <w:numId w:val="3"/>
        </w:numPr>
        <w:tabs>
          <w:tab w:val="left" w:pos="302"/>
        </w:tabs>
        <w:kinsoku w:val="0"/>
        <w:overflowPunct w:val="0"/>
        <w:spacing w:before="68" w:line="353" w:lineRule="exact"/>
        <w:rPr>
          <w:b/>
          <w:bCs/>
          <w:color w:val="3F3F3F"/>
          <w:sz w:val="20"/>
          <w:szCs w:val="20"/>
          <w:u w:val="none"/>
        </w:rPr>
      </w:pPr>
      <w:proofErr w:type="gramStart"/>
      <w:r>
        <w:rPr>
          <w:rFonts w:hint="eastAsia"/>
          <w:b/>
          <w:bCs/>
          <w:color w:val="3F3F3F"/>
          <w:sz w:val="20"/>
          <w:szCs w:val="20"/>
        </w:rPr>
        <w:t>滞箱费</w:t>
      </w:r>
      <w:proofErr w:type="gramEnd"/>
      <w:r>
        <w:rPr>
          <w:b/>
          <w:bCs/>
          <w:color w:val="3F3F3F"/>
          <w:sz w:val="20"/>
          <w:szCs w:val="20"/>
        </w:rPr>
        <w:t>/</w:t>
      </w:r>
      <w:r w:rsidRPr="00A93A9E">
        <w:rPr>
          <w:rFonts w:ascii="Calibri" w:hAnsi="Calibri" w:cs="Calibri"/>
          <w:b/>
          <w:bCs/>
          <w:color w:val="3F3F3F"/>
          <w:sz w:val="20"/>
          <w:szCs w:val="20"/>
        </w:rPr>
        <w:t>Overdue</w:t>
      </w:r>
      <w:r w:rsidRPr="00A93A9E">
        <w:rPr>
          <w:rFonts w:ascii="Calibri" w:hAnsi="Calibri" w:cs="Calibri"/>
          <w:b/>
          <w:bCs/>
          <w:color w:val="3F3F3F"/>
          <w:spacing w:val="-11"/>
          <w:sz w:val="20"/>
          <w:szCs w:val="20"/>
        </w:rPr>
        <w:t xml:space="preserve"> </w:t>
      </w:r>
      <w:r w:rsidRPr="00A93A9E">
        <w:rPr>
          <w:rFonts w:ascii="Calibri" w:hAnsi="Calibri" w:cs="Calibri"/>
          <w:b/>
          <w:bCs/>
          <w:color w:val="3F3F3F"/>
          <w:spacing w:val="-4"/>
          <w:sz w:val="20"/>
          <w:szCs w:val="20"/>
        </w:rPr>
        <w:t>Fees</w:t>
      </w:r>
    </w:p>
    <w:p w14:paraId="7F758123" w14:textId="126378DC" w:rsidR="00F07D3E" w:rsidRDefault="00000000" w:rsidP="003368CE">
      <w:pPr>
        <w:pStyle w:val="a3"/>
        <w:kinsoku w:val="0"/>
        <w:overflowPunct w:val="0"/>
        <w:spacing w:line="206" w:lineRule="auto"/>
        <w:ind w:firstLine="119"/>
        <w:rPr>
          <w:b w:val="0"/>
          <w:bCs w:val="0"/>
          <w:color w:val="3F3F3F"/>
          <w:spacing w:val="-2"/>
          <w:sz w:val="18"/>
          <w:szCs w:val="18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本</w:t>
      </w:r>
      <w:r w:rsidR="00A93A9E">
        <w:rPr>
          <w:rFonts w:hint="eastAsia"/>
          <w:b w:val="0"/>
          <w:bCs w:val="0"/>
          <w:color w:val="3F3F3F"/>
          <w:spacing w:val="-2"/>
          <w:sz w:val="18"/>
          <w:szCs w:val="18"/>
        </w:rPr>
        <w:t>节内容，</w:t>
      </w: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显示</w:t>
      </w:r>
      <w:r w:rsidR="003368CE">
        <w:rPr>
          <w:rFonts w:hint="eastAsia"/>
          <w:b w:val="0"/>
          <w:bCs w:val="0"/>
          <w:color w:val="3F3F3F"/>
          <w:spacing w:val="-2"/>
          <w:sz w:val="18"/>
          <w:szCs w:val="18"/>
        </w:rPr>
        <w:t>以</w:t>
      </w:r>
      <w:r w:rsidR="00A93A9E">
        <w:rPr>
          <w:rFonts w:hint="eastAsia"/>
          <w:b w:val="0"/>
          <w:bCs w:val="0"/>
          <w:color w:val="3F3F3F"/>
          <w:spacing w:val="-2"/>
          <w:sz w:val="18"/>
          <w:szCs w:val="18"/>
        </w:rPr>
        <w:t>下两部分数据：</w:t>
      </w:r>
    </w:p>
    <w:p w14:paraId="3A19D4B9" w14:textId="35ACF56E" w:rsidR="00A93A9E" w:rsidRDefault="00A93A9E" w:rsidP="003368CE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  <w:color w:val="3F3F3F"/>
          <w:spacing w:val="-2"/>
          <w:sz w:val="18"/>
          <w:szCs w:val="18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已归还，且已超期</w:t>
      </w:r>
    </w:p>
    <w:p w14:paraId="6BF17840" w14:textId="17851F32" w:rsidR="00A93A9E" w:rsidRDefault="00A93A9E" w:rsidP="003368CE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  <w:color w:val="3F3F3F"/>
          <w:spacing w:val="-2"/>
          <w:sz w:val="18"/>
          <w:szCs w:val="18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未归还，且已超期</w:t>
      </w:r>
    </w:p>
    <w:p w14:paraId="0EC56B1F" w14:textId="77777777" w:rsidR="002C54BE" w:rsidRDefault="002C54BE">
      <w:pPr>
        <w:pStyle w:val="a3"/>
        <w:kinsoku w:val="0"/>
        <w:overflowPunct w:val="0"/>
        <w:spacing w:before="9" w:after="1"/>
        <w:rPr>
          <w:rFonts w:hint="eastAsia"/>
          <w:b w:val="0"/>
          <w:bCs w:val="0"/>
          <w:sz w:val="7"/>
          <w:szCs w:val="7"/>
        </w:rPr>
      </w:pPr>
    </w:p>
    <w:tbl>
      <w:tblPr>
        <w:tblW w:w="163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1158"/>
        <w:gridCol w:w="901"/>
        <w:gridCol w:w="918"/>
        <w:gridCol w:w="895"/>
        <w:gridCol w:w="2400"/>
        <w:gridCol w:w="860"/>
        <w:gridCol w:w="992"/>
        <w:gridCol w:w="993"/>
        <w:gridCol w:w="840"/>
        <w:gridCol w:w="992"/>
        <w:gridCol w:w="1003"/>
        <w:gridCol w:w="1134"/>
        <w:gridCol w:w="992"/>
        <w:gridCol w:w="845"/>
        <w:gridCol w:w="1077"/>
      </w:tblGrid>
      <w:tr w:rsidR="00574CD2" w14:paraId="0EE7F040" w14:textId="77777777" w:rsidTr="00574CD2">
        <w:trPr>
          <w:trHeight w:val="50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46AB4753" w14:textId="77777777" w:rsidR="00574CD2" w:rsidRDefault="00574CD2" w:rsidP="00574CD2">
            <w:pPr>
              <w:pStyle w:val="TableParagraph"/>
              <w:kinsoku w:val="0"/>
              <w:overflowPunct w:val="0"/>
              <w:spacing w:before="0" w:line="196" w:lineRule="exact"/>
              <w:ind w:left="95" w:right="85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行号</w:t>
            </w:r>
          </w:p>
          <w:p w14:paraId="33DC046F" w14:textId="77777777" w:rsidR="00574CD2" w:rsidRDefault="00574CD2" w:rsidP="00574CD2">
            <w:pPr>
              <w:pStyle w:val="TableParagraph"/>
              <w:kinsoku w:val="0"/>
              <w:overflowPunct w:val="0"/>
              <w:spacing w:before="0" w:line="157" w:lineRule="exact"/>
              <w:ind w:left="10"/>
              <w:rPr>
                <w:b/>
                <w:bCs/>
                <w:color w:val="3F3F3F"/>
                <w:sz w:val="10"/>
                <w:szCs w:val="10"/>
              </w:rPr>
            </w:pPr>
            <w:r>
              <w:rPr>
                <w:b/>
                <w:bCs/>
                <w:color w:val="3F3F3F"/>
                <w:sz w:val="10"/>
                <w:szCs w:val="10"/>
              </w:rPr>
              <w:t>#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1AA2E287" w14:textId="77777777" w:rsidR="00574CD2" w:rsidRDefault="00574CD2" w:rsidP="00574CD2">
            <w:pPr>
              <w:pStyle w:val="TableParagraph"/>
              <w:kinsoku w:val="0"/>
              <w:overflowPunct w:val="0"/>
              <w:spacing w:before="0" w:line="196" w:lineRule="exact"/>
              <w:ind w:left="10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箱号</w:t>
            </w:r>
          </w:p>
          <w:p w14:paraId="75D92477" w14:textId="77777777" w:rsidR="00574CD2" w:rsidRPr="006E2B50" w:rsidRDefault="00574CD2" w:rsidP="00574CD2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</w:pPr>
            <w:r w:rsidRPr="006E2B50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FIBC</w:t>
            </w:r>
            <w:r w:rsidRPr="006E2B50"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  <w:t xml:space="preserve"> </w:t>
            </w:r>
            <w:r w:rsidRPr="006E2B50"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  <w:t>S/N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2658D7C0" w14:textId="7717360E" w:rsidR="00574CD2" w:rsidRDefault="00574CD2" w:rsidP="00574CD2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4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4"/>
                <w:sz w:val="14"/>
                <w:szCs w:val="14"/>
              </w:rPr>
              <w:t>客户运单号</w:t>
            </w:r>
          </w:p>
          <w:p w14:paraId="662D3AA5" w14:textId="77777777" w:rsidR="00574CD2" w:rsidRPr="006E2B50" w:rsidRDefault="00574CD2" w:rsidP="00574CD2">
            <w:pPr>
              <w:pStyle w:val="TableParagraph"/>
              <w:kinsoku w:val="0"/>
              <w:overflowPunct w:val="0"/>
              <w:spacing w:before="0" w:line="157" w:lineRule="exact"/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</w:pPr>
            <w:r w:rsidRPr="006E2B50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D/O</w:t>
            </w:r>
            <w:r w:rsidRPr="006E2B50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 xml:space="preserve"> </w:t>
            </w:r>
            <w:r w:rsidRPr="006E2B50"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  <w:t>NO.</w:t>
            </w:r>
          </w:p>
          <w:p w14:paraId="3959B798" w14:textId="517DC0BA" w:rsidR="001B6463" w:rsidRDefault="001B6463" w:rsidP="00574CD2">
            <w:pPr>
              <w:pStyle w:val="TableParagraph"/>
              <w:kinsoku w:val="0"/>
              <w:overflowPunct w:val="0"/>
              <w:spacing w:before="0" w:line="157" w:lineRule="exact"/>
              <w:rPr>
                <w:b/>
                <w:bCs/>
                <w:color w:val="3F3F3F"/>
                <w:spacing w:val="-5"/>
                <w:sz w:val="10"/>
                <w:szCs w:val="10"/>
              </w:rPr>
            </w:pPr>
            <w:r w:rsidRPr="006E2B50"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  <w:t>(CUSTOMER)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41E509B3" w14:textId="088BA2B8" w:rsidR="00574CD2" w:rsidRDefault="00574CD2" w:rsidP="00574CD2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客户发货日期</w:t>
            </w:r>
          </w:p>
          <w:p w14:paraId="1A885866" w14:textId="77777777" w:rsidR="00574CD2" w:rsidRPr="006E2B50" w:rsidRDefault="00574CD2" w:rsidP="00574CD2">
            <w:pPr>
              <w:pStyle w:val="TableParagraph"/>
              <w:kinsoku w:val="0"/>
              <w:overflowPunct w:val="0"/>
              <w:spacing w:before="0" w:line="157" w:lineRule="exact"/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</w:pPr>
            <w:r w:rsidRPr="006E2B50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D/O</w:t>
            </w:r>
            <w:r w:rsidRPr="006E2B50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 xml:space="preserve"> </w:t>
            </w:r>
            <w:r w:rsidRPr="006E2B50"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  <w:t>DATE</w:t>
            </w:r>
          </w:p>
          <w:p w14:paraId="0AB1FCCF" w14:textId="314B9D74" w:rsidR="001B6463" w:rsidRDefault="001B6463" w:rsidP="00574CD2">
            <w:pPr>
              <w:pStyle w:val="TableParagraph"/>
              <w:kinsoku w:val="0"/>
              <w:overflowPunct w:val="0"/>
              <w:spacing w:before="0" w:line="157" w:lineRule="exact"/>
              <w:rPr>
                <w:b/>
                <w:bCs/>
                <w:color w:val="3F3F3F"/>
                <w:spacing w:val="-4"/>
                <w:sz w:val="10"/>
                <w:szCs w:val="10"/>
              </w:rPr>
            </w:pPr>
            <w:r w:rsidRPr="006E2B50"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  <w:t>(CUSTOMER)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4F2B0DB1" w14:textId="2F1549BC" w:rsidR="00574CD2" w:rsidRDefault="00574CD2" w:rsidP="00574CD2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客户</w:t>
            </w:r>
            <w:r w:rsidR="001B6463"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 xml:space="preserve"> </w:t>
            </w: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S</w:t>
            </w:r>
            <w:r w:rsidR="001B6463"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old</w:t>
            </w:r>
            <w:r>
              <w:rPr>
                <w:b/>
                <w:bCs/>
                <w:color w:val="3F3F3F"/>
                <w:spacing w:val="-3"/>
                <w:sz w:val="14"/>
                <w:szCs w:val="14"/>
              </w:rPr>
              <w:t>T</w:t>
            </w:r>
            <w:r w:rsidR="001B6463"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o</w:t>
            </w:r>
          </w:p>
          <w:p w14:paraId="16CA88DA" w14:textId="77777777" w:rsidR="00574CD2" w:rsidRPr="006E2B50" w:rsidRDefault="00574CD2" w:rsidP="00574CD2">
            <w:pPr>
              <w:pStyle w:val="TableParagraph"/>
              <w:kinsoku w:val="0"/>
              <w:overflowPunct w:val="0"/>
              <w:spacing w:before="0" w:line="196" w:lineRule="exact"/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</w:pPr>
            <w:r w:rsidRPr="006E2B50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SOLDTO ID</w:t>
            </w:r>
          </w:p>
          <w:p w14:paraId="64D95939" w14:textId="037FDAE5" w:rsidR="001B6463" w:rsidRDefault="001B6463" w:rsidP="00574CD2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 w:rsidRPr="006E2B50"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  <w:t>(CUSTOMER)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046B38DF" w14:textId="77777777" w:rsidR="00A53DE2" w:rsidRDefault="00A53DE2" w:rsidP="00A53DE2">
            <w:pPr>
              <w:pStyle w:val="TableParagraph"/>
              <w:kinsoku w:val="0"/>
              <w:overflowPunct w:val="0"/>
              <w:spacing w:before="0" w:line="195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客户 ShipTo</w:t>
            </w:r>
          </w:p>
          <w:p w14:paraId="49E6BE37" w14:textId="20716EFF" w:rsidR="00574CD2" w:rsidRDefault="00A53DE2" w:rsidP="00A53DE2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2"/>
                <w:sz w:val="10"/>
                <w:szCs w:val="10"/>
              </w:rPr>
            </w:pPr>
            <w:r w:rsidRPr="00A53DE2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>SHIPTO ID (CUSTOMER)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70B4BD9E" w14:textId="4490FCAE" w:rsidR="00574CD2" w:rsidRDefault="00574CD2" w:rsidP="00574CD2">
            <w:pPr>
              <w:pStyle w:val="TableParagraph"/>
              <w:kinsoku w:val="0"/>
              <w:overflowPunct w:val="0"/>
              <w:spacing w:before="0" w:line="196" w:lineRule="exact"/>
              <w:ind w:left="19" w:right="9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回收地点</w:t>
            </w:r>
            <w:r>
              <w:rPr>
                <w:b/>
                <w:bCs/>
                <w:color w:val="3F3F3F"/>
                <w:spacing w:val="-2"/>
                <w:sz w:val="10"/>
                <w:szCs w:val="10"/>
              </w:rPr>
              <w:t xml:space="preserve"> </w:t>
            </w:r>
            <w:r w:rsidRPr="006E2B50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PICKUP FROM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0327DEDA" w14:textId="4C5F9811" w:rsidR="00574CD2" w:rsidRDefault="00574CD2" w:rsidP="00574CD2">
            <w:pPr>
              <w:pStyle w:val="TableParagraph"/>
              <w:kinsoku w:val="0"/>
              <w:overflowPunct w:val="0"/>
              <w:spacing w:before="0" w:line="196" w:lineRule="exact"/>
              <w:ind w:left="19" w:right="9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交货日期</w:t>
            </w:r>
            <w:r w:rsidRPr="00FD71B1">
              <w:rPr>
                <w:b/>
                <w:bCs/>
                <w:color w:val="3F3F3F"/>
                <w:spacing w:val="-2"/>
                <w:sz w:val="10"/>
                <w:szCs w:val="10"/>
              </w:rPr>
              <w:t xml:space="preserve"> </w:t>
            </w:r>
            <w:r w:rsidRPr="006E2B50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DELIVERY DATE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341C228B" w14:textId="0A8749D3" w:rsidR="00574CD2" w:rsidRDefault="00574CD2" w:rsidP="00574CD2">
            <w:pPr>
              <w:pStyle w:val="TableParagraph"/>
              <w:kinsoku w:val="0"/>
              <w:overflowPunct w:val="0"/>
              <w:spacing w:before="0" w:line="196" w:lineRule="exact"/>
              <w:ind w:left="19" w:right="9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回收通知日期</w:t>
            </w:r>
          </w:p>
          <w:p w14:paraId="3665EAD0" w14:textId="77777777" w:rsidR="00574CD2" w:rsidRPr="00877F9E" w:rsidRDefault="00574CD2" w:rsidP="00574CD2">
            <w:pPr>
              <w:pStyle w:val="TableParagraph"/>
              <w:kinsoku w:val="0"/>
              <w:overflowPunct w:val="0"/>
              <w:spacing w:before="0" w:line="131" w:lineRule="exact"/>
              <w:ind w:left="19" w:right="9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77F9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NOTIF. DATE</w:t>
            </w:r>
          </w:p>
          <w:p w14:paraId="7EEE0FDD" w14:textId="77777777" w:rsidR="00574CD2" w:rsidRPr="00877F9E" w:rsidRDefault="00574CD2" w:rsidP="00574CD2">
            <w:pPr>
              <w:pStyle w:val="TableParagraph"/>
              <w:kinsoku w:val="0"/>
              <w:overflowPunct w:val="0"/>
              <w:spacing w:before="0" w:line="143" w:lineRule="exact"/>
              <w:ind w:left="19" w:right="10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 w:rsidRPr="00877F9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(PICK-UP)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693A7A54" w14:textId="77777777" w:rsidR="00574CD2" w:rsidRDefault="00574CD2" w:rsidP="00574CD2">
            <w:pPr>
              <w:pStyle w:val="TableParagraph"/>
              <w:kinsoku w:val="0"/>
              <w:overflowPunct w:val="0"/>
              <w:spacing w:before="0" w:line="196" w:lineRule="exact"/>
              <w:ind w:left="19" w:right="9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总占箱天数</w:t>
            </w:r>
          </w:p>
          <w:p w14:paraId="701D2576" w14:textId="0373E6D9" w:rsidR="00574CD2" w:rsidRPr="00877F9E" w:rsidRDefault="00574CD2" w:rsidP="00574CD2">
            <w:pPr>
              <w:pStyle w:val="TableParagraph"/>
              <w:kinsoku w:val="0"/>
              <w:overflowPunct w:val="0"/>
              <w:spacing w:before="0" w:line="157" w:lineRule="exact"/>
              <w:ind w:left="87"/>
              <w:jc w:val="left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77F9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TOTAL DAYS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29484587" w14:textId="39F6AFBD" w:rsidR="00574CD2" w:rsidRPr="00877F9E" w:rsidRDefault="00574CD2" w:rsidP="00877F9E">
            <w:pPr>
              <w:pStyle w:val="TableParagraph"/>
              <w:kinsoku w:val="0"/>
              <w:overflowPunct w:val="0"/>
              <w:spacing w:before="0" w:line="196" w:lineRule="exact"/>
              <w:ind w:left="19" w:right="9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最近结算日期</w:t>
            </w:r>
            <w:r w:rsidRPr="00877F9E">
              <w:rPr>
                <w:b/>
                <w:bCs/>
                <w:color w:val="3F3F3F"/>
                <w:spacing w:val="-2"/>
                <w:sz w:val="14"/>
                <w:szCs w:val="14"/>
              </w:rPr>
              <w:t xml:space="preserve"> </w:t>
            </w:r>
            <w:r w:rsidR="001B6463" w:rsidRPr="00877F9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LAST SETTLED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292AD8AD" w14:textId="77777777" w:rsidR="00574CD2" w:rsidRDefault="00574CD2" w:rsidP="00877F9E">
            <w:pPr>
              <w:pStyle w:val="TableParagraph"/>
              <w:kinsoku w:val="0"/>
              <w:overflowPunct w:val="0"/>
              <w:spacing w:before="0" w:line="196" w:lineRule="exact"/>
              <w:ind w:left="19" w:right="9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超期计费阈值</w:t>
            </w:r>
          </w:p>
          <w:p w14:paraId="1AEEEDE9" w14:textId="1DCF295D" w:rsidR="00574CD2" w:rsidRPr="00877F9E" w:rsidRDefault="00574CD2" w:rsidP="00877F9E">
            <w:pPr>
              <w:pStyle w:val="TableParagraph"/>
              <w:kinsoku w:val="0"/>
              <w:overflowPunct w:val="0"/>
              <w:spacing w:before="0" w:line="196" w:lineRule="exact"/>
              <w:ind w:left="19" w:right="9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77F9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OVERDUE</w:t>
            </w:r>
            <w:r w:rsidR="001B6463" w:rsidRPr="00877F9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 xml:space="preserve"> </w:t>
            </w:r>
            <w:r w:rsidRPr="00877F9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THRES</w:t>
            </w:r>
            <w:r w:rsidR="001B6463" w:rsidRPr="00877F9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7A4B8E6C" w14:textId="6EA7BB24" w:rsidR="00574CD2" w:rsidRDefault="00574CD2" w:rsidP="00574CD2">
            <w:pPr>
              <w:pStyle w:val="TableParagraph"/>
              <w:kinsoku w:val="0"/>
              <w:overflowPunct w:val="0"/>
              <w:spacing w:before="0" w:line="196" w:lineRule="exact"/>
              <w:ind w:left="19" w:right="9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超期已结天数</w:t>
            </w:r>
          </w:p>
          <w:p w14:paraId="3FA3C909" w14:textId="12DED9C3" w:rsidR="00574CD2" w:rsidRPr="006E2B50" w:rsidRDefault="00574CD2" w:rsidP="006E2B50">
            <w:pPr>
              <w:pStyle w:val="TableParagraph"/>
              <w:kinsoku w:val="0"/>
              <w:overflowPunct w:val="0"/>
              <w:spacing w:before="0" w:line="196" w:lineRule="exact"/>
              <w:ind w:left="19" w:right="9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6E2B50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OVERDUE</w:t>
            </w:r>
            <w:r w:rsidR="001B6463" w:rsidRPr="006E2B50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 xml:space="preserve"> DAYS</w:t>
            </w:r>
          </w:p>
          <w:p w14:paraId="0964253B" w14:textId="3F2D5A45" w:rsidR="00574CD2" w:rsidRDefault="001B6463" w:rsidP="006E2B50">
            <w:pPr>
              <w:pStyle w:val="TableParagraph"/>
              <w:kinsoku w:val="0"/>
              <w:overflowPunct w:val="0"/>
              <w:spacing w:before="0" w:line="196" w:lineRule="exact"/>
              <w:ind w:left="19" w:right="9"/>
              <w:rPr>
                <w:b/>
                <w:bCs/>
                <w:color w:val="3F3F3F"/>
                <w:spacing w:val="-2"/>
                <w:sz w:val="10"/>
                <w:szCs w:val="10"/>
              </w:rPr>
            </w:pPr>
            <w:r w:rsidRPr="006E2B50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(SETTLED)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48E56092" w14:textId="77777777" w:rsidR="00574CD2" w:rsidRDefault="00574CD2" w:rsidP="006E2B50">
            <w:pPr>
              <w:pStyle w:val="TableParagraph"/>
              <w:kinsoku w:val="0"/>
              <w:overflowPunct w:val="0"/>
              <w:spacing w:before="0" w:line="196" w:lineRule="exact"/>
              <w:ind w:left="19" w:right="9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proofErr w:type="gramStart"/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超期占箱</w:t>
            </w:r>
            <w:proofErr w:type="gramEnd"/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天数</w:t>
            </w:r>
          </w:p>
          <w:p w14:paraId="22B69A81" w14:textId="77777777" w:rsidR="00574CD2" w:rsidRPr="006E2B50" w:rsidRDefault="00574CD2" w:rsidP="006E2B50">
            <w:pPr>
              <w:pStyle w:val="TableParagraph"/>
              <w:kinsoku w:val="0"/>
              <w:overflowPunct w:val="0"/>
              <w:spacing w:before="0" w:line="157" w:lineRule="exact"/>
              <w:ind w:left="19" w:right="9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6E2B50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OVERDUE DAYS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52521C0E" w14:textId="4EF35880" w:rsidR="00574CD2" w:rsidRPr="006E2B50" w:rsidRDefault="00574CD2" w:rsidP="006E2B50">
            <w:pPr>
              <w:pStyle w:val="TableParagraph"/>
              <w:kinsoku w:val="0"/>
              <w:overflowPunct w:val="0"/>
              <w:spacing w:before="0" w:line="196" w:lineRule="exact"/>
              <w:ind w:left="19" w:right="9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 w:rsidRPr="006E2B50"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未税单价</w:t>
            </w:r>
          </w:p>
          <w:p w14:paraId="330B3315" w14:textId="66D604D6" w:rsidR="00574CD2" w:rsidRPr="006E2B50" w:rsidRDefault="00574CD2" w:rsidP="006E2B50">
            <w:pPr>
              <w:pStyle w:val="TableParagraph"/>
              <w:kinsoku w:val="0"/>
              <w:overflowPunct w:val="0"/>
              <w:spacing w:before="0" w:line="196" w:lineRule="exact"/>
              <w:ind w:left="19" w:right="9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6E2B50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UNIT</w:t>
            </w:r>
            <w:r w:rsidR="001B6463" w:rsidRPr="006E2B50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 xml:space="preserve"> </w:t>
            </w:r>
            <w:r w:rsidRPr="006E2B50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PRICE</w:t>
            </w:r>
          </w:p>
          <w:p w14:paraId="4FB378FB" w14:textId="0E512B0F" w:rsidR="00574CD2" w:rsidRPr="006E2B50" w:rsidRDefault="001B6463" w:rsidP="006E2B50">
            <w:pPr>
              <w:pStyle w:val="TableParagraph"/>
              <w:kinsoku w:val="0"/>
              <w:overflowPunct w:val="0"/>
              <w:spacing w:before="0" w:line="196" w:lineRule="exact"/>
              <w:ind w:left="19" w:right="9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 w:rsidRPr="006E2B50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(PRE-</w:t>
            </w:r>
            <w:r w:rsidR="00574CD2" w:rsidRPr="006E2B50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TAX</w:t>
            </w:r>
            <w:r w:rsidRPr="006E2B50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335128C" w14:textId="1A7C5E06" w:rsidR="00574CD2" w:rsidRDefault="00574CD2" w:rsidP="006E2B50">
            <w:pPr>
              <w:pStyle w:val="TableParagraph"/>
              <w:kinsoku w:val="0"/>
              <w:overflowPunct w:val="0"/>
              <w:spacing w:before="0" w:line="196" w:lineRule="exact"/>
              <w:ind w:left="19" w:right="9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proofErr w:type="gramStart"/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未税行</w:t>
            </w:r>
            <w:proofErr w:type="gramEnd"/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总计</w:t>
            </w:r>
          </w:p>
          <w:p w14:paraId="161544C7" w14:textId="14442258" w:rsidR="00574CD2" w:rsidRPr="006E2B50" w:rsidRDefault="00574CD2" w:rsidP="006E2B50">
            <w:pPr>
              <w:pStyle w:val="TableParagraph"/>
              <w:kinsoku w:val="0"/>
              <w:overflowPunct w:val="0"/>
              <w:spacing w:before="0" w:line="196" w:lineRule="exact"/>
              <w:ind w:left="19" w:right="9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6E2B50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LINE</w:t>
            </w:r>
            <w:r w:rsidR="001B6463" w:rsidRPr="006E2B50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 xml:space="preserve"> </w:t>
            </w:r>
            <w:r w:rsidRPr="006E2B50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TOTAL</w:t>
            </w:r>
          </w:p>
          <w:p w14:paraId="48FC3772" w14:textId="36A00944" w:rsidR="00574CD2" w:rsidRPr="006E2B50" w:rsidRDefault="001B6463" w:rsidP="006E2B50">
            <w:pPr>
              <w:pStyle w:val="TableParagraph"/>
              <w:kinsoku w:val="0"/>
              <w:overflowPunct w:val="0"/>
              <w:spacing w:before="0" w:line="196" w:lineRule="exact"/>
              <w:ind w:left="19" w:right="9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 w:rsidRPr="006E2B50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(PRE-</w:t>
            </w:r>
            <w:r w:rsidR="00574CD2" w:rsidRPr="006E2B50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TAX</w:t>
            </w:r>
            <w:r w:rsidRPr="006E2B50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)</w:t>
            </w:r>
          </w:p>
        </w:tc>
      </w:tr>
      <w:tr w:rsidR="00574CD2" w14:paraId="311646D1" w14:textId="77777777" w:rsidTr="00574CD2">
        <w:trPr>
          <w:trHeight w:val="40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72F886F0" w14:textId="77777777" w:rsidR="00574CD2" w:rsidRDefault="00574CD2" w:rsidP="00574CD2">
            <w:pPr>
              <w:pStyle w:val="TableParagraph"/>
              <w:kinsoku w:val="0"/>
              <w:overflowPunct w:val="0"/>
              <w:ind w:left="10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35D8E2A" w14:textId="062C059E" w:rsidR="00574CD2" w:rsidRDefault="00574CD2" w:rsidP="00574CD2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ET030103028894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723A72A" w14:textId="610418FC" w:rsidR="00574CD2" w:rsidRDefault="00574CD2" w:rsidP="00574CD2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739594918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DD0E228" w14:textId="09E2B9BE" w:rsidR="00574CD2" w:rsidRDefault="00574CD2" w:rsidP="00574CD2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7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color w:val="3F3F3F"/>
                <w:spacing w:val="-2"/>
                <w:sz w:val="14"/>
                <w:szCs w:val="14"/>
              </w:rPr>
              <w:t>3</w:t>
            </w:r>
            <w:r w:rsidRPr="007D5254">
              <w:rPr>
                <w:color w:val="3F3F3F"/>
                <w:spacing w:val="-2"/>
                <w:sz w:val="14"/>
                <w:szCs w:val="14"/>
              </w:rPr>
              <w:t>-10-07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E53FC6B" w14:textId="52310815" w:rsidR="00574CD2" w:rsidRPr="0011150A" w:rsidRDefault="00574CD2" w:rsidP="00574CD2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  <w:r w:rsidRPr="0011150A">
              <w:rPr>
                <w:color w:val="3F3F3F"/>
                <w:spacing w:val="-2"/>
                <w:sz w:val="14"/>
                <w:szCs w:val="14"/>
              </w:rPr>
              <w:t>12690349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85B1528" w14:textId="2FA5F6C1" w:rsidR="00574CD2" w:rsidRDefault="00574CD2" w:rsidP="00574CD2">
            <w:pPr>
              <w:pStyle w:val="TableParagraph"/>
              <w:kinsoku w:val="0"/>
              <w:overflowPunct w:val="0"/>
              <w:spacing w:before="0" w:line="175" w:lineRule="exact"/>
              <w:ind w:left="40"/>
              <w:jc w:val="left"/>
              <w:rPr>
                <w:color w:val="3F3F3F"/>
                <w:sz w:val="14"/>
                <w:szCs w:val="14"/>
              </w:rPr>
            </w:pPr>
            <w:r w:rsidRPr="00F74CC6">
              <w:rPr>
                <w:rFonts w:hint="eastAsia"/>
                <w:color w:val="3F3F3F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A95F81B" w14:textId="77777777" w:rsidR="00574CD2" w:rsidRDefault="00574CD2" w:rsidP="00574CD2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EE36D86" w14:textId="77777777" w:rsidR="00574CD2" w:rsidRDefault="00574CD2" w:rsidP="00574CD2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94754F5" w14:textId="02F9223F" w:rsidR="00574CD2" w:rsidRPr="00B37B8E" w:rsidRDefault="00574CD2" w:rsidP="00574CD2">
            <w:pPr>
              <w:pStyle w:val="TableParagraph"/>
              <w:kinsoku w:val="0"/>
              <w:overflowPunct w:val="0"/>
              <w:ind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B37B8E">
              <w:rPr>
                <w:color w:val="3F3F3F"/>
                <w:spacing w:val="-2"/>
                <w:sz w:val="14"/>
                <w:szCs w:val="14"/>
              </w:rPr>
              <w:t>2023-12-01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093020A" w14:textId="106BCFC1" w:rsidR="00574CD2" w:rsidRPr="00B37B8E" w:rsidRDefault="00574CD2" w:rsidP="00574CD2">
            <w:pPr>
              <w:pStyle w:val="TableParagraph"/>
              <w:kinsoku w:val="0"/>
              <w:overflowPunct w:val="0"/>
              <w:ind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744CC2">
              <w:rPr>
                <w:spacing w:val="-5"/>
                <w:sz w:val="14"/>
                <w:szCs w:val="1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2C1F49B" w14:textId="0ADB3D40" w:rsidR="00574CD2" w:rsidRDefault="00574CD2" w:rsidP="00574CD2">
            <w:pPr>
              <w:pStyle w:val="TableParagraph"/>
              <w:kinsoku w:val="0"/>
              <w:overflowPunct w:val="0"/>
              <w:rPr>
                <w:color w:val="3F3F3F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color w:val="3F3F3F"/>
                <w:spacing w:val="-2"/>
                <w:sz w:val="14"/>
                <w:szCs w:val="14"/>
              </w:rPr>
              <w:t>3</w:t>
            </w:r>
            <w:r w:rsidRPr="007D5254">
              <w:rPr>
                <w:color w:val="3F3F3F"/>
                <w:spacing w:val="-2"/>
                <w:sz w:val="14"/>
                <w:szCs w:val="14"/>
              </w:rPr>
              <w:t>-1</w:t>
            </w:r>
            <w:r>
              <w:rPr>
                <w:color w:val="3F3F3F"/>
                <w:spacing w:val="-2"/>
                <w:sz w:val="14"/>
                <w:szCs w:val="14"/>
              </w:rPr>
              <w:t>2</w:t>
            </w:r>
            <w:r w:rsidRPr="007D5254">
              <w:rPr>
                <w:color w:val="3F3F3F"/>
                <w:spacing w:val="-2"/>
                <w:sz w:val="14"/>
                <w:szCs w:val="14"/>
              </w:rPr>
              <w:t>-0</w:t>
            </w:r>
            <w:r>
              <w:rPr>
                <w:color w:val="3F3F3F"/>
                <w:spacing w:val="-2"/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5D18FE9" w14:textId="5C77BB31" w:rsidR="00574CD2" w:rsidRPr="00744CC2" w:rsidRDefault="00574CD2" w:rsidP="00574CD2">
            <w:pPr>
              <w:pStyle w:val="TableParagraph"/>
              <w:kinsoku w:val="0"/>
              <w:overflowPunct w:val="0"/>
              <w:ind w:left="19" w:right="9"/>
              <w:rPr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D18116D" w14:textId="60398F58" w:rsidR="00574CD2" w:rsidRDefault="00574CD2" w:rsidP="00574CD2">
            <w:pPr>
              <w:pStyle w:val="TableParagraph"/>
              <w:kinsoku w:val="0"/>
              <w:overflowPunct w:val="0"/>
              <w:ind w:left="417"/>
              <w:jc w:val="left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1FF2A92" w14:textId="685C48F1" w:rsidR="00574CD2" w:rsidRDefault="00574CD2" w:rsidP="00574CD2">
            <w:pPr>
              <w:pStyle w:val="TableParagraph"/>
              <w:kinsoku w:val="0"/>
              <w:overflowPunct w:val="0"/>
              <w:ind w:right="490"/>
              <w:jc w:val="right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510FF6D" w14:textId="50420625" w:rsidR="00574CD2" w:rsidRDefault="00574CD2" w:rsidP="00574CD2">
            <w:pPr>
              <w:pStyle w:val="TableParagraph"/>
              <w:kinsoku w:val="0"/>
              <w:overflowPunct w:val="0"/>
              <w:ind w:right="384"/>
              <w:jc w:val="right"/>
              <w:rPr>
                <w:color w:val="3F3F3F"/>
                <w:spacing w:val="-4"/>
                <w:sz w:val="14"/>
                <w:szCs w:val="14"/>
              </w:rPr>
            </w:pPr>
            <w:r>
              <w:rPr>
                <w:color w:val="3F3F3F"/>
                <w:spacing w:val="-4"/>
                <w:sz w:val="14"/>
                <w:szCs w:val="14"/>
              </w:rPr>
              <w:t>1.96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1823D104" w14:textId="0CC13392" w:rsidR="00574CD2" w:rsidRDefault="00574CD2" w:rsidP="00574CD2">
            <w:pPr>
              <w:pStyle w:val="TableParagraph"/>
              <w:kinsoku w:val="0"/>
              <w:overflowPunct w:val="0"/>
              <w:ind w:left="84" w:right="74"/>
              <w:rPr>
                <w:color w:val="3F3F3F"/>
                <w:spacing w:val="-2"/>
                <w:sz w:val="14"/>
                <w:szCs w:val="14"/>
              </w:rPr>
            </w:pPr>
            <w:r w:rsidRPr="00567723">
              <w:rPr>
                <w:color w:val="3F3F3F"/>
                <w:spacing w:val="-2"/>
                <w:sz w:val="14"/>
                <w:szCs w:val="14"/>
              </w:rPr>
              <w:t>43.12</w:t>
            </w:r>
          </w:p>
        </w:tc>
      </w:tr>
      <w:tr w:rsidR="00574CD2" w14:paraId="0AB6C930" w14:textId="77777777" w:rsidTr="00574CD2">
        <w:trPr>
          <w:trHeight w:val="40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3EA79AE4" w14:textId="77777777" w:rsidR="00574CD2" w:rsidRDefault="00574CD2" w:rsidP="00574CD2">
            <w:pPr>
              <w:pStyle w:val="TableParagraph"/>
              <w:kinsoku w:val="0"/>
              <w:overflowPunct w:val="0"/>
              <w:ind w:left="10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EEDE3EF" w14:textId="252C378B" w:rsidR="00574CD2" w:rsidRDefault="00574CD2" w:rsidP="00574CD2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ET030103025524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74E3020" w14:textId="542C9031" w:rsidR="00574CD2" w:rsidRDefault="00574CD2" w:rsidP="00574CD2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739594918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D990F79" w14:textId="6D0C4A08" w:rsidR="00574CD2" w:rsidRDefault="00574CD2" w:rsidP="00574CD2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7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color w:val="3F3F3F"/>
                <w:spacing w:val="-2"/>
                <w:sz w:val="14"/>
                <w:szCs w:val="14"/>
              </w:rPr>
              <w:t>3</w:t>
            </w:r>
            <w:r w:rsidRPr="007D5254">
              <w:rPr>
                <w:color w:val="3F3F3F"/>
                <w:spacing w:val="-2"/>
                <w:sz w:val="14"/>
                <w:szCs w:val="14"/>
              </w:rPr>
              <w:t>-10-07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E583108" w14:textId="11B76C8D" w:rsidR="00574CD2" w:rsidRPr="0011150A" w:rsidRDefault="00574CD2" w:rsidP="00574CD2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  <w:r w:rsidRPr="0011150A">
              <w:rPr>
                <w:color w:val="3F3F3F"/>
                <w:spacing w:val="-2"/>
                <w:sz w:val="14"/>
                <w:szCs w:val="14"/>
              </w:rPr>
              <w:t>12690349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8A72B0D" w14:textId="46A45B32" w:rsidR="00574CD2" w:rsidRDefault="00574CD2" w:rsidP="00574CD2">
            <w:pPr>
              <w:pStyle w:val="TableParagraph"/>
              <w:kinsoku w:val="0"/>
              <w:overflowPunct w:val="0"/>
              <w:spacing w:before="0" w:line="175" w:lineRule="exact"/>
              <w:ind w:left="40"/>
              <w:jc w:val="left"/>
              <w:rPr>
                <w:color w:val="3F3F3F"/>
                <w:sz w:val="14"/>
                <w:szCs w:val="14"/>
              </w:rPr>
            </w:pPr>
            <w:r w:rsidRPr="00F74CC6">
              <w:rPr>
                <w:rFonts w:hint="eastAsia"/>
                <w:color w:val="3F3F3F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4941EA7" w14:textId="77777777" w:rsidR="00574CD2" w:rsidRDefault="00574CD2" w:rsidP="00574CD2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63256F1" w14:textId="77777777" w:rsidR="00574CD2" w:rsidRDefault="00574CD2" w:rsidP="00574CD2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02B8EB4" w14:textId="5C99CD9F" w:rsidR="00574CD2" w:rsidRPr="0011150A" w:rsidRDefault="00574CD2" w:rsidP="00574CD2">
            <w:pPr>
              <w:pStyle w:val="TableParagraph"/>
              <w:kinsoku w:val="0"/>
              <w:overflowPunct w:val="0"/>
              <w:ind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B37B8E">
              <w:rPr>
                <w:color w:val="3F3F3F"/>
                <w:spacing w:val="-2"/>
                <w:sz w:val="14"/>
                <w:szCs w:val="14"/>
              </w:rPr>
              <w:t>2023-12-01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20E6854" w14:textId="130DC614" w:rsidR="00574CD2" w:rsidRPr="0011150A" w:rsidRDefault="00574CD2" w:rsidP="00574CD2">
            <w:pPr>
              <w:pStyle w:val="TableParagraph"/>
              <w:kinsoku w:val="0"/>
              <w:overflowPunct w:val="0"/>
              <w:ind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744CC2">
              <w:rPr>
                <w:spacing w:val="-5"/>
                <w:sz w:val="14"/>
                <w:szCs w:val="1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DC54FA8" w14:textId="2E93B7FF" w:rsidR="00574CD2" w:rsidRDefault="00574CD2" w:rsidP="00574CD2">
            <w:pPr>
              <w:pStyle w:val="TableParagraph"/>
              <w:kinsoku w:val="0"/>
              <w:overflowPunct w:val="0"/>
              <w:rPr>
                <w:color w:val="3F3F3F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color w:val="3F3F3F"/>
                <w:spacing w:val="-2"/>
                <w:sz w:val="14"/>
                <w:szCs w:val="14"/>
              </w:rPr>
              <w:t>3</w:t>
            </w:r>
            <w:r w:rsidRPr="007D5254">
              <w:rPr>
                <w:color w:val="3F3F3F"/>
                <w:spacing w:val="-2"/>
                <w:sz w:val="14"/>
                <w:szCs w:val="14"/>
              </w:rPr>
              <w:t>-1</w:t>
            </w:r>
            <w:r>
              <w:rPr>
                <w:color w:val="3F3F3F"/>
                <w:spacing w:val="-2"/>
                <w:sz w:val="14"/>
                <w:szCs w:val="14"/>
              </w:rPr>
              <w:t>2</w:t>
            </w:r>
            <w:r w:rsidRPr="007D5254">
              <w:rPr>
                <w:color w:val="3F3F3F"/>
                <w:spacing w:val="-2"/>
                <w:sz w:val="14"/>
                <w:szCs w:val="14"/>
              </w:rPr>
              <w:t>-0</w:t>
            </w:r>
            <w:r>
              <w:rPr>
                <w:color w:val="3F3F3F"/>
                <w:spacing w:val="-2"/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58DC482" w14:textId="77A664A8" w:rsidR="00574CD2" w:rsidRPr="00744CC2" w:rsidRDefault="00574CD2" w:rsidP="00574CD2">
            <w:pPr>
              <w:pStyle w:val="TableParagraph"/>
              <w:kinsoku w:val="0"/>
              <w:overflowPunct w:val="0"/>
              <w:ind w:left="19" w:right="9"/>
              <w:rPr>
                <w:spacing w:val="-5"/>
                <w:sz w:val="14"/>
                <w:szCs w:val="14"/>
              </w:rPr>
            </w:pPr>
            <w:r w:rsidRPr="004457B7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7C4DC6F" w14:textId="34EE18CF" w:rsidR="00574CD2" w:rsidRDefault="00574CD2" w:rsidP="00574CD2">
            <w:pPr>
              <w:pStyle w:val="TableParagraph"/>
              <w:kinsoku w:val="0"/>
              <w:overflowPunct w:val="0"/>
              <w:ind w:left="417"/>
              <w:jc w:val="left"/>
              <w:rPr>
                <w:color w:val="3F3F3F"/>
                <w:spacing w:val="-5"/>
                <w:sz w:val="14"/>
                <w:szCs w:val="14"/>
              </w:rPr>
            </w:pPr>
            <w:r w:rsidRPr="004457B7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F693D4D" w14:textId="0BE7FCF9" w:rsidR="00574CD2" w:rsidRDefault="00574CD2" w:rsidP="00574CD2">
            <w:pPr>
              <w:pStyle w:val="TableParagraph"/>
              <w:kinsoku w:val="0"/>
              <w:overflowPunct w:val="0"/>
              <w:ind w:right="490"/>
              <w:jc w:val="right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361A8E8" w14:textId="2382B6E2" w:rsidR="00574CD2" w:rsidRDefault="00574CD2" w:rsidP="00574CD2">
            <w:pPr>
              <w:pStyle w:val="TableParagraph"/>
              <w:kinsoku w:val="0"/>
              <w:overflowPunct w:val="0"/>
              <w:ind w:right="384"/>
              <w:jc w:val="right"/>
              <w:rPr>
                <w:color w:val="3F3F3F"/>
                <w:spacing w:val="-4"/>
                <w:sz w:val="14"/>
                <w:szCs w:val="14"/>
              </w:rPr>
            </w:pPr>
            <w:r w:rsidRPr="00913BC9">
              <w:rPr>
                <w:color w:val="3F3F3F"/>
                <w:spacing w:val="-4"/>
                <w:sz w:val="14"/>
                <w:szCs w:val="14"/>
              </w:rPr>
              <w:t>1.96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3499C8BD" w14:textId="79853D2D" w:rsidR="00574CD2" w:rsidRDefault="00574CD2" w:rsidP="00574CD2">
            <w:pPr>
              <w:pStyle w:val="TableParagraph"/>
              <w:kinsoku w:val="0"/>
              <w:overflowPunct w:val="0"/>
              <w:ind w:left="84" w:right="74"/>
              <w:rPr>
                <w:color w:val="3F3F3F"/>
                <w:spacing w:val="-2"/>
                <w:sz w:val="14"/>
                <w:szCs w:val="14"/>
              </w:rPr>
            </w:pPr>
            <w:r w:rsidRPr="00567723">
              <w:rPr>
                <w:color w:val="3F3F3F"/>
                <w:spacing w:val="-2"/>
                <w:sz w:val="14"/>
                <w:szCs w:val="14"/>
              </w:rPr>
              <w:t>43.12</w:t>
            </w:r>
          </w:p>
        </w:tc>
      </w:tr>
      <w:tr w:rsidR="00574CD2" w14:paraId="601BF514" w14:textId="77777777" w:rsidTr="00574CD2">
        <w:trPr>
          <w:trHeight w:val="40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2150F7B4" w14:textId="77777777" w:rsidR="00574CD2" w:rsidRDefault="00574CD2" w:rsidP="00574CD2">
            <w:pPr>
              <w:pStyle w:val="TableParagraph"/>
              <w:kinsoku w:val="0"/>
              <w:overflowPunct w:val="0"/>
              <w:ind w:left="10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A3B6FE2" w14:textId="4C2C21E0" w:rsidR="00574CD2" w:rsidRDefault="00574CD2" w:rsidP="00574CD2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ET030103012661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540137C" w14:textId="15852647" w:rsidR="00574CD2" w:rsidRDefault="00574CD2" w:rsidP="00574CD2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739594918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638427A" w14:textId="7F2BC929" w:rsidR="00574CD2" w:rsidRDefault="00574CD2" w:rsidP="00574CD2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7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color w:val="3F3F3F"/>
                <w:spacing w:val="-2"/>
                <w:sz w:val="14"/>
                <w:szCs w:val="14"/>
              </w:rPr>
              <w:t>3</w:t>
            </w:r>
            <w:r w:rsidRPr="007D5254">
              <w:rPr>
                <w:color w:val="3F3F3F"/>
                <w:spacing w:val="-2"/>
                <w:sz w:val="14"/>
                <w:szCs w:val="14"/>
              </w:rPr>
              <w:t>-10-07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1917BEB" w14:textId="4F3167A4" w:rsidR="00574CD2" w:rsidRPr="0011150A" w:rsidRDefault="00574CD2" w:rsidP="00574CD2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  <w:r w:rsidRPr="0011150A">
              <w:rPr>
                <w:color w:val="3F3F3F"/>
                <w:spacing w:val="-2"/>
                <w:sz w:val="14"/>
                <w:szCs w:val="14"/>
              </w:rPr>
              <w:t>12690349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198716D" w14:textId="43CECB5E" w:rsidR="00574CD2" w:rsidRDefault="00574CD2" w:rsidP="00574CD2">
            <w:pPr>
              <w:pStyle w:val="TableParagraph"/>
              <w:kinsoku w:val="0"/>
              <w:overflowPunct w:val="0"/>
              <w:spacing w:before="0" w:line="175" w:lineRule="exact"/>
              <w:ind w:left="40"/>
              <w:jc w:val="left"/>
              <w:rPr>
                <w:color w:val="3F3F3F"/>
                <w:sz w:val="14"/>
                <w:szCs w:val="14"/>
              </w:rPr>
            </w:pPr>
            <w:r w:rsidRPr="00F74CC6">
              <w:rPr>
                <w:rFonts w:hint="eastAsia"/>
                <w:color w:val="3F3F3F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E3D7C40" w14:textId="77777777" w:rsidR="00574CD2" w:rsidRDefault="00574CD2" w:rsidP="00574CD2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38458A0" w14:textId="77777777" w:rsidR="00574CD2" w:rsidRDefault="00574CD2" w:rsidP="00574CD2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0441C85" w14:textId="28B98FE3" w:rsidR="00574CD2" w:rsidRPr="0011150A" w:rsidRDefault="00574CD2" w:rsidP="00574CD2">
            <w:pPr>
              <w:pStyle w:val="TableParagraph"/>
              <w:kinsoku w:val="0"/>
              <w:overflowPunct w:val="0"/>
              <w:ind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B37B8E">
              <w:rPr>
                <w:color w:val="3F3F3F"/>
                <w:spacing w:val="-2"/>
                <w:sz w:val="14"/>
                <w:szCs w:val="14"/>
              </w:rPr>
              <w:t>2023-12-01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006DD73" w14:textId="1274B221" w:rsidR="00574CD2" w:rsidRPr="0011150A" w:rsidRDefault="00574CD2" w:rsidP="00574CD2">
            <w:pPr>
              <w:pStyle w:val="TableParagraph"/>
              <w:kinsoku w:val="0"/>
              <w:overflowPunct w:val="0"/>
              <w:ind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744CC2">
              <w:rPr>
                <w:spacing w:val="-5"/>
                <w:sz w:val="14"/>
                <w:szCs w:val="1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26A7B63" w14:textId="74067435" w:rsidR="00574CD2" w:rsidRDefault="00574CD2" w:rsidP="00574CD2">
            <w:pPr>
              <w:pStyle w:val="TableParagraph"/>
              <w:kinsoku w:val="0"/>
              <w:overflowPunct w:val="0"/>
              <w:rPr>
                <w:color w:val="3F3F3F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color w:val="3F3F3F"/>
                <w:spacing w:val="-2"/>
                <w:sz w:val="14"/>
                <w:szCs w:val="14"/>
              </w:rPr>
              <w:t>3</w:t>
            </w:r>
            <w:r w:rsidRPr="007D5254">
              <w:rPr>
                <w:color w:val="3F3F3F"/>
                <w:spacing w:val="-2"/>
                <w:sz w:val="14"/>
                <w:szCs w:val="14"/>
              </w:rPr>
              <w:t>-1</w:t>
            </w:r>
            <w:r>
              <w:rPr>
                <w:color w:val="3F3F3F"/>
                <w:spacing w:val="-2"/>
                <w:sz w:val="14"/>
                <w:szCs w:val="14"/>
              </w:rPr>
              <w:t>2</w:t>
            </w:r>
            <w:r w:rsidRPr="007D5254">
              <w:rPr>
                <w:color w:val="3F3F3F"/>
                <w:spacing w:val="-2"/>
                <w:sz w:val="14"/>
                <w:szCs w:val="14"/>
              </w:rPr>
              <w:t>-0</w:t>
            </w:r>
            <w:r>
              <w:rPr>
                <w:color w:val="3F3F3F"/>
                <w:spacing w:val="-2"/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A0C737C" w14:textId="07A7B1B8" w:rsidR="00574CD2" w:rsidRPr="00744CC2" w:rsidRDefault="00574CD2" w:rsidP="00574CD2">
            <w:pPr>
              <w:pStyle w:val="TableParagraph"/>
              <w:kinsoku w:val="0"/>
              <w:overflowPunct w:val="0"/>
              <w:ind w:left="19" w:right="9"/>
              <w:rPr>
                <w:spacing w:val="-5"/>
                <w:sz w:val="14"/>
                <w:szCs w:val="14"/>
              </w:rPr>
            </w:pPr>
            <w:r w:rsidRPr="004457B7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1253C70" w14:textId="37B09B1F" w:rsidR="00574CD2" w:rsidRDefault="00574CD2" w:rsidP="00574CD2">
            <w:pPr>
              <w:pStyle w:val="TableParagraph"/>
              <w:kinsoku w:val="0"/>
              <w:overflowPunct w:val="0"/>
              <w:ind w:left="417"/>
              <w:jc w:val="left"/>
              <w:rPr>
                <w:color w:val="3F3F3F"/>
                <w:spacing w:val="-5"/>
                <w:sz w:val="14"/>
                <w:szCs w:val="14"/>
              </w:rPr>
            </w:pPr>
            <w:r w:rsidRPr="004457B7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4BAC8B8" w14:textId="7167964B" w:rsidR="00574CD2" w:rsidRDefault="00574CD2" w:rsidP="00574CD2">
            <w:pPr>
              <w:pStyle w:val="TableParagraph"/>
              <w:kinsoku w:val="0"/>
              <w:overflowPunct w:val="0"/>
              <w:ind w:right="490"/>
              <w:jc w:val="right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58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CB323E5" w14:textId="1383B08F" w:rsidR="00574CD2" w:rsidRDefault="00574CD2" w:rsidP="00574CD2">
            <w:pPr>
              <w:pStyle w:val="TableParagraph"/>
              <w:kinsoku w:val="0"/>
              <w:overflowPunct w:val="0"/>
              <w:ind w:right="384"/>
              <w:jc w:val="right"/>
              <w:rPr>
                <w:color w:val="3F3F3F"/>
                <w:spacing w:val="-4"/>
                <w:sz w:val="14"/>
                <w:szCs w:val="14"/>
              </w:rPr>
            </w:pPr>
            <w:r w:rsidRPr="00913BC9">
              <w:rPr>
                <w:color w:val="3F3F3F"/>
                <w:spacing w:val="-4"/>
                <w:sz w:val="14"/>
                <w:szCs w:val="14"/>
              </w:rPr>
              <w:t>1.96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1F74D4FF" w14:textId="7036B602" w:rsidR="00574CD2" w:rsidRDefault="00574CD2" w:rsidP="00574CD2">
            <w:pPr>
              <w:pStyle w:val="TableParagraph"/>
              <w:kinsoku w:val="0"/>
              <w:overflowPunct w:val="0"/>
              <w:ind w:left="84" w:right="74"/>
              <w:rPr>
                <w:color w:val="3F3F3F"/>
                <w:spacing w:val="-2"/>
                <w:sz w:val="14"/>
                <w:szCs w:val="14"/>
              </w:rPr>
            </w:pPr>
            <w:r w:rsidRPr="00567723">
              <w:rPr>
                <w:color w:val="3F3F3F"/>
                <w:spacing w:val="-2"/>
                <w:sz w:val="14"/>
                <w:szCs w:val="14"/>
              </w:rPr>
              <w:t>113.68</w:t>
            </w:r>
          </w:p>
        </w:tc>
      </w:tr>
      <w:tr w:rsidR="00574CD2" w14:paraId="1A2CEA16" w14:textId="77777777" w:rsidTr="00574CD2">
        <w:trPr>
          <w:trHeight w:val="40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2B95F42E" w14:textId="77777777" w:rsidR="00574CD2" w:rsidRDefault="00574CD2" w:rsidP="00574CD2">
            <w:pPr>
              <w:pStyle w:val="TableParagraph"/>
              <w:kinsoku w:val="0"/>
              <w:overflowPunct w:val="0"/>
              <w:ind w:left="10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2C5627A" w14:textId="77777777" w:rsidR="00574CD2" w:rsidRDefault="00574CD2" w:rsidP="00574CD2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ET030103007810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95FAD06" w14:textId="55D940DC" w:rsidR="00574CD2" w:rsidRDefault="00574CD2" w:rsidP="00574CD2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740020661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67D9CB1" w14:textId="41A86382" w:rsidR="00574CD2" w:rsidRDefault="00574CD2" w:rsidP="00574CD2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7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color w:val="3F3F3F"/>
                <w:spacing w:val="-2"/>
                <w:sz w:val="14"/>
                <w:szCs w:val="14"/>
              </w:rPr>
              <w:t>3</w:t>
            </w:r>
            <w:r w:rsidRPr="007D5254">
              <w:rPr>
                <w:color w:val="3F3F3F"/>
                <w:spacing w:val="-2"/>
                <w:sz w:val="14"/>
                <w:szCs w:val="14"/>
              </w:rPr>
              <w:t>-10-13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12BC212" w14:textId="731A86F1" w:rsidR="00574CD2" w:rsidRPr="0011150A" w:rsidRDefault="00574CD2" w:rsidP="00574CD2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  <w:r w:rsidRPr="0011150A">
              <w:rPr>
                <w:color w:val="3F3F3F"/>
                <w:spacing w:val="-2"/>
                <w:sz w:val="14"/>
                <w:szCs w:val="14"/>
              </w:rPr>
              <w:t>12089555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79FA771" w14:textId="4C01FDFD" w:rsidR="00574CD2" w:rsidRPr="0011150A" w:rsidRDefault="00574CD2" w:rsidP="00574CD2">
            <w:pPr>
              <w:pStyle w:val="TableParagraph"/>
              <w:kinsoku w:val="0"/>
              <w:overflowPunct w:val="0"/>
              <w:ind w:left="56"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11150A">
              <w:rPr>
                <w:rFonts w:hint="eastAsia"/>
                <w:color w:val="3F3F3F"/>
                <w:spacing w:val="-2"/>
                <w:sz w:val="14"/>
                <w:szCs w:val="14"/>
              </w:rPr>
              <w:t>12794977-天津临港仓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B1AEC33" w14:textId="77777777" w:rsidR="00574CD2" w:rsidRDefault="00574CD2" w:rsidP="00574CD2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11899A1" w14:textId="77777777" w:rsidR="00574CD2" w:rsidRDefault="00574CD2" w:rsidP="00574CD2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2E77AA2" w14:textId="271F9976" w:rsidR="00574CD2" w:rsidRPr="00B37B8E" w:rsidRDefault="00574CD2" w:rsidP="00574CD2">
            <w:pPr>
              <w:pStyle w:val="TableParagraph"/>
              <w:kinsoku w:val="0"/>
              <w:overflowPunct w:val="0"/>
              <w:ind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B37B8E">
              <w:rPr>
                <w:color w:val="3F3F3F"/>
                <w:spacing w:val="-2"/>
                <w:sz w:val="14"/>
                <w:szCs w:val="14"/>
              </w:rPr>
              <w:t>2024-01-15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55877DD" w14:textId="21E24CB2" w:rsidR="00574CD2" w:rsidRPr="00B37B8E" w:rsidRDefault="00574CD2" w:rsidP="00574CD2">
            <w:pPr>
              <w:pStyle w:val="TableParagraph"/>
              <w:kinsoku w:val="0"/>
              <w:overflowPunct w:val="0"/>
              <w:ind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744CC2">
              <w:rPr>
                <w:spacing w:val="-5"/>
                <w:sz w:val="14"/>
                <w:szCs w:val="14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DFB190C" w14:textId="36A51126" w:rsidR="00574CD2" w:rsidRDefault="00574CD2" w:rsidP="00574CD2">
            <w:pPr>
              <w:pStyle w:val="TableParagraph"/>
              <w:kinsoku w:val="0"/>
              <w:overflowPunct w:val="0"/>
              <w:rPr>
                <w:color w:val="3F3F3F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color w:val="3F3F3F"/>
                <w:spacing w:val="-2"/>
                <w:sz w:val="14"/>
                <w:szCs w:val="14"/>
              </w:rPr>
              <w:t>3</w:t>
            </w:r>
            <w:r w:rsidRPr="007D5254">
              <w:rPr>
                <w:color w:val="3F3F3F"/>
                <w:spacing w:val="-2"/>
                <w:sz w:val="14"/>
                <w:szCs w:val="14"/>
              </w:rPr>
              <w:t>-1</w:t>
            </w:r>
            <w:r>
              <w:rPr>
                <w:color w:val="3F3F3F"/>
                <w:spacing w:val="-2"/>
                <w:sz w:val="14"/>
                <w:szCs w:val="14"/>
              </w:rPr>
              <w:t>2</w:t>
            </w:r>
            <w:r w:rsidRPr="007D5254">
              <w:rPr>
                <w:color w:val="3F3F3F"/>
                <w:spacing w:val="-2"/>
                <w:sz w:val="14"/>
                <w:szCs w:val="14"/>
              </w:rPr>
              <w:t>-0</w:t>
            </w:r>
            <w:r>
              <w:rPr>
                <w:color w:val="3F3F3F"/>
                <w:spacing w:val="-2"/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4FCD14E" w14:textId="5524838D" w:rsidR="00574CD2" w:rsidRPr="00744CC2" w:rsidRDefault="00574CD2" w:rsidP="00574CD2">
            <w:pPr>
              <w:pStyle w:val="TableParagraph"/>
              <w:kinsoku w:val="0"/>
              <w:overflowPunct w:val="0"/>
              <w:ind w:left="19" w:right="9"/>
              <w:rPr>
                <w:spacing w:val="-5"/>
                <w:sz w:val="14"/>
                <w:szCs w:val="14"/>
              </w:rPr>
            </w:pPr>
            <w:r w:rsidRPr="004457B7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3AEF468" w14:textId="49A69565" w:rsidR="00574CD2" w:rsidRDefault="00574CD2" w:rsidP="00574CD2">
            <w:pPr>
              <w:pStyle w:val="TableParagraph"/>
              <w:kinsoku w:val="0"/>
              <w:overflowPunct w:val="0"/>
              <w:ind w:left="417"/>
              <w:jc w:val="left"/>
              <w:rPr>
                <w:color w:val="3F3F3F"/>
                <w:spacing w:val="-5"/>
                <w:sz w:val="14"/>
                <w:szCs w:val="14"/>
              </w:rPr>
            </w:pPr>
            <w:r w:rsidRPr="004457B7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3CB7697" w14:textId="522E7ECE" w:rsidR="00574CD2" w:rsidRDefault="00574CD2" w:rsidP="00574CD2">
            <w:pPr>
              <w:pStyle w:val="TableParagraph"/>
              <w:kinsoku w:val="0"/>
              <w:overflowPunct w:val="0"/>
              <w:ind w:right="490"/>
              <w:jc w:val="right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58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F917F5B" w14:textId="61D85E9D" w:rsidR="00574CD2" w:rsidRDefault="00574CD2" w:rsidP="00574CD2">
            <w:pPr>
              <w:pStyle w:val="TableParagraph"/>
              <w:kinsoku w:val="0"/>
              <w:overflowPunct w:val="0"/>
              <w:ind w:right="384"/>
              <w:jc w:val="right"/>
              <w:rPr>
                <w:color w:val="3F3F3F"/>
                <w:spacing w:val="-4"/>
                <w:sz w:val="14"/>
                <w:szCs w:val="14"/>
              </w:rPr>
            </w:pPr>
            <w:r w:rsidRPr="00913BC9">
              <w:rPr>
                <w:color w:val="3F3F3F"/>
                <w:spacing w:val="-4"/>
                <w:sz w:val="14"/>
                <w:szCs w:val="14"/>
              </w:rPr>
              <w:t>1.96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6BCFB3AD" w14:textId="5E462400" w:rsidR="00574CD2" w:rsidRDefault="00574CD2" w:rsidP="00574CD2">
            <w:pPr>
              <w:pStyle w:val="TableParagraph"/>
              <w:kinsoku w:val="0"/>
              <w:overflowPunct w:val="0"/>
              <w:ind w:left="84" w:right="74"/>
              <w:rPr>
                <w:color w:val="3F3F3F"/>
                <w:spacing w:val="-2"/>
                <w:sz w:val="14"/>
                <w:szCs w:val="14"/>
              </w:rPr>
            </w:pPr>
            <w:r w:rsidRPr="00567723">
              <w:rPr>
                <w:color w:val="3F3F3F"/>
                <w:spacing w:val="-2"/>
                <w:sz w:val="14"/>
                <w:szCs w:val="14"/>
              </w:rPr>
              <w:t>113.68</w:t>
            </w:r>
          </w:p>
        </w:tc>
      </w:tr>
      <w:tr w:rsidR="00574CD2" w14:paraId="3A2718F4" w14:textId="77777777" w:rsidTr="00574CD2">
        <w:trPr>
          <w:trHeight w:val="40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481D19BF" w14:textId="77777777" w:rsidR="00574CD2" w:rsidRDefault="00574CD2" w:rsidP="00574CD2">
            <w:pPr>
              <w:pStyle w:val="TableParagraph"/>
              <w:kinsoku w:val="0"/>
              <w:overflowPunct w:val="0"/>
              <w:ind w:left="10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F71805E" w14:textId="77777777" w:rsidR="00574CD2" w:rsidRDefault="00574CD2" w:rsidP="00574CD2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ET030103019788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05650AA" w14:textId="4C939E25" w:rsidR="00574CD2" w:rsidRDefault="00574CD2" w:rsidP="00574CD2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740020661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A6184A3" w14:textId="714D4DEA" w:rsidR="00574CD2" w:rsidRDefault="00574CD2" w:rsidP="00574CD2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7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color w:val="3F3F3F"/>
                <w:spacing w:val="-2"/>
                <w:sz w:val="14"/>
                <w:szCs w:val="14"/>
              </w:rPr>
              <w:t>3</w:t>
            </w:r>
            <w:r w:rsidRPr="007D5254">
              <w:rPr>
                <w:color w:val="3F3F3F"/>
                <w:spacing w:val="-2"/>
                <w:sz w:val="14"/>
                <w:szCs w:val="14"/>
              </w:rPr>
              <w:t>-10-13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D2E6FDB" w14:textId="70A8BA74" w:rsidR="00574CD2" w:rsidRPr="0011150A" w:rsidRDefault="00574CD2" w:rsidP="00574CD2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  <w:r w:rsidRPr="0011150A">
              <w:rPr>
                <w:color w:val="3F3F3F"/>
                <w:spacing w:val="-2"/>
                <w:sz w:val="14"/>
                <w:szCs w:val="14"/>
              </w:rPr>
              <w:t>12089555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6471ECA" w14:textId="42CA23EE" w:rsidR="00574CD2" w:rsidRPr="0011150A" w:rsidRDefault="00574CD2" w:rsidP="00574CD2">
            <w:pPr>
              <w:pStyle w:val="TableParagraph"/>
              <w:kinsoku w:val="0"/>
              <w:overflowPunct w:val="0"/>
              <w:ind w:left="56"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11150A">
              <w:rPr>
                <w:rFonts w:hint="eastAsia"/>
                <w:color w:val="3F3F3F"/>
                <w:spacing w:val="-2"/>
                <w:sz w:val="14"/>
                <w:szCs w:val="14"/>
              </w:rPr>
              <w:t>12794977-天津临港仓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22B242F" w14:textId="77777777" w:rsidR="00574CD2" w:rsidRDefault="00574CD2" w:rsidP="00574CD2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53C0966" w14:textId="77777777" w:rsidR="00574CD2" w:rsidRDefault="00574CD2" w:rsidP="00574CD2">
            <w:pPr>
              <w:pStyle w:val="TableParagraph"/>
              <w:kinsoku w:val="0"/>
              <w:overflowPunct w:val="0"/>
              <w:spacing w:before="0"/>
              <w:jc w:val="left"/>
              <w:rPr>
                <w:rFonts w:ascii="Times New Roman" w:eastAsiaTheme="minorEastAsia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174DF01" w14:textId="632D01DF" w:rsidR="00574CD2" w:rsidRPr="00B37B8E" w:rsidRDefault="00574CD2" w:rsidP="00574CD2">
            <w:pPr>
              <w:pStyle w:val="TableParagraph"/>
              <w:kinsoku w:val="0"/>
              <w:overflowPunct w:val="0"/>
              <w:ind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B37B8E">
              <w:rPr>
                <w:color w:val="3F3F3F"/>
                <w:spacing w:val="-2"/>
                <w:sz w:val="14"/>
                <w:szCs w:val="14"/>
              </w:rPr>
              <w:t>2024-01-15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B9C2F56" w14:textId="01A4FEB1" w:rsidR="00574CD2" w:rsidRPr="00B37B8E" w:rsidRDefault="00574CD2" w:rsidP="00574CD2">
            <w:pPr>
              <w:pStyle w:val="TableParagraph"/>
              <w:kinsoku w:val="0"/>
              <w:overflowPunct w:val="0"/>
              <w:ind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744CC2">
              <w:rPr>
                <w:spacing w:val="-5"/>
                <w:sz w:val="14"/>
                <w:szCs w:val="14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1D0C764" w14:textId="758FB2A6" w:rsidR="00574CD2" w:rsidRDefault="00574CD2" w:rsidP="00574CD2">
            <w:pPr>
              <w:pStyle w:val="TableParagraph"/>
              <w:kinsoku w:val="0"/>
              <w:overflowPunct w:val="0"/>
              <w:rPr>
                <w:color w:val="3F3F3F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color w:val="3F3F3F"/>
                <w:spacing w:val="-2"/>
                <w:sz w:val="14"/>
                <w:szCs w:val="14"/>
              </w:rPr>
              <w:t>3</w:t>
            </w:r>
            <w:r w:rsidRPr="007D5254">
              <w:rPr>
                <w:color w:val="3F3F3F"/>
                <w:spacing w:val="-2"/>
                <w:sz w:val="14"/>
                <w:szCs w:val="14"/>
              </w:rPr>
              <w:t>-1</w:t>
            </w:r>
            <w:r>
              <w:rPr>
                <w:color w:val="3F3F3F"/>
                <w:spacing w:val="-2"/>
                <w:sz w:val="14"/>
                <w:szCs w:val="14"/>
              </w:rPr>
              <w:t>2</w:t>
            </w:r>
            <w:r w:rsidRPr="007D5254">
              <w:rPr>
                <w:color w:val="3F3F3F"/>
                <w:spacing w:val="-2"/>
                <w:sz w:val="14"/>
                <w:szCs w:val="14"/>
              </w:rPr>
              <w:t>-0</w:t>
            </w:r>
            <w:r>
              <w:rPr>
                <w:color w:val="3F3F3F"/>
                <w:spacing w:val="-2"/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17E164D" w14:textId="0EDA0CAB" w:rsidR="00574CD2" w:rsidRPr="00744CC2" w:rsidRDefault="00574CD2" w:rsidP="00574CD2">
            <w:pPr>
              <w:pStyle w:val="TableParagraph"/>
              <w:kinsoku w:val="0"/>
              <w:overflowPunct w:val="0"/>
              <w:ind w:left="19" w:right="9"/>
              <w:rPr>
                <w:spacing w:val="-5"/>
                <w:sz w:val="14"/>
                <w:szCs w:val="14"/>
              </w:rPr>
            </w:pPr>
            <w:r w:rsidRPr="004457B7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08C5C7E" w14:textId="15B68522" w:rsidR="00574CD2" w:rsidRDefault="00574CD2" w:rsidP="00574CD2">
            <w:pPr>
              <w:pStyle w:val="TableParagraph"/>
              <w:kinsoku w:val="0"/>
              <w:overflowPunct w:val="0"/>
              <w:ind w:left="417"/>
              <w:jc w:val="left"/>
              <w:rPr>
                <w:color w:val="3F3F3F"/>
                <w:spacing w:val="-5"/>
                <w:sz w:val="14"/>
                <w:szCs w:val="14"/>
              </w:rPr>
            </w:pPr>
            <w:r w:rsidRPr="004457B7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96BB34C" w14:textId="601DF394" w:rsidR="00574CD2" w:rsidRDefault="00574CD2" w:rsidP="00574CD2">
            <w:pPr>
              <w:pStyle w:val="TableParagraph"/>
              <w:kinsoku w:val="0"/>
              <w:overflowPunct w:val="0"/>
              <w:ind w:right="490"/>
              <w:jc w:val="right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58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3CA5861" w14:textId="1345AA83" w:rsidR="00574CD2" w:rsidRDefault="00574CD2" w:rsidP="00574CD2">
            <w:pPr>
              <w:pStyle w:val="TableParagraph"/>
              <w:kinsoku w:val="0"/>
              <w:overflowPunct w:val="0"/>
              <w:ind w:right="384"/>
              <w:jc w:val="right"/>
              <w:rPr>
                <w:color w:val="3F3F3F"/>
                <w:spacing w:val="-4"/>
                <w:sz w:val="14"/>
                <w:szCs w:val="14"/>
              </w:rPr>
            </w:pPr>
            <w:r w:rsidRPr="00913BC9">
              <w:rPr>
                <w:color w:val="3F3F3F"/>
                <w:spacing w:val="-4"/>
                <w:sz w:val="14"/>
                <w:szCs w:val="14"/>
              </w:rPr>
              <w:t>1.96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74AD5F1F" w14:textId="3766A024" w:rsidR="00574CD2" w:rsidRDefault="00574CD2" w:rsidP="00574CD2">
            <w:pPr>
              <w:pStyle w:val="TableParagraph"/>
              <w:kinsoku w:val="0"/>
              <w:overflowPunct w:val="0"/>
              <w:ind w:left="84" w:right="74"/>
              <w:rPr>
                <w:color w:val="3F3F3F"/>
                <w:spacing w:val="-2"/>
                <w:sz w:val="14"/>
                <w:szCs w:val="14"/>
              </w:rPr>
            </w:pPr>
            <w:r w:rsidRPr="00567723">
              <w:rPr>
                <w:color w:val="3F3F3F"/>
                <w:spacing w:val="-2"/>
                <w:sz w:val="14"/>
                <w:szCs w:val="14"/>
              </w:rPr>
              <w:t>113.68</w:t>
            </w:r>
          </w:p>
        </w:tc>
      </w:tr>
      <w:tr w:rsidR="00574CD2" w14:paraId="10630B4D" w14:textId="77777777" w:rsidTr="00574CD2">
        <w:trPr>
          <w:trHeight w:val="40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08F529AD" w14:textId="77777777" w:rsidR="00574CD2" w:rsidRDefault="00574CD2" w:rsidP="00574CD2">
            <w:pPr>
              <w:pStyle w:val="TableParagraph"/>
              <w:kinsoku w:val="0"/>
              <w:overflowPunct w:val="0"/>
              <w:ind w:left="10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04C8DF1" w14:textId="77777777" w:rsidR="00574CD2" w:rsidRDefault="00574CD2" w:rsidP="00574CD2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ET030103031663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3EE23F3" w14:textId="3F1E5024" w:rsidR="00574CD2" w:rsidRDefault="00574CD2" w:rsidP="00574CD2">
            <w:pPr>
              <w:pStyle w:val="TableParagraph"/>
              <w:kinsoku w:val="0"/>
              <w:overflowPunct w:val="0"/>
              <w:ind w:left="19" w:right="9"/>
              <w:jc w:val="lef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NA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1E61377" w14:textId="428025F8" w:rsidR="00574CD2" w:rsidRDefault="00574CD2" w:rsidP="00574CD2">
            <w:pPr>
              <w:pStyle w:val="TableParagraph"/>
              <w:kinsoku w:val="0"/>
              <w:overflowPunct w:val="0"/>
              <w:ind w:left="56" w:right="46"/>
              <w:jc w:val="left"/>
              <w:rPr>
                <w:color w:val="3F3F3F"/>
                <w:spacing w:val="-7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>
              <w:rPr>
                <w:color w:val="3F3F3F"/>
                <w:spacing w:val="-7"/>
                <w:sz w:val="14"/>
                <w:szCs w:val="14"/>
              </w:rPr>
              <w:t>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350FE3D" w14:textId="57961128" w:rsidR="00574CD2" w:rsidRPr="002643BB" w:rsidRDefault="00574CD2" w:rsidP="00574CD2">
            <w:pPr>
              <w:pStyle w:val="TableParagraph"/>
              <w:kinsoku w:val="0"/>
              <w:overflowPunct w:val="0"/>
              <w:ind w:left="56" w:right="46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 w:rsidRPr="002643BB">
              <w:rPr>
                <w:color w:val="3F3F3F"/>
                <w:spacing w:val="-7"/>
                <w:sz w:val="14"/>
                <w:szCs w:val="14"/>
              </w:rPr>
              <w:t>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E924BF7" w14:textId="7318DAE6" w:rsidR="00574CD2" w:rsidRPr="002643BB" w:rsidRDefault="00574CD2" w:rsidP="00574CD2">
            <w:pPr>
              <w:pStyle w:val="TableParagraph"/>
              <w:kinsoku w:val="0"/>
              <w:overflowPunct w:val="0"/>
              <w:ind w:left="56" w:right="46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 w:rsidRPr="002643BB">
              <w:rPr>
                <w:color w:val="3F3F3F"/>
                <w:spacing w:val="-7"/>
                <w:sz w:val="14"/>
                <w:szCs w:val="14"/>
              </w:rPr>
              <w:t>A-</w:t>
            </w: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客户发货未扫码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D4DAAD8" w14:textId="2564E0D3" w:rsidR="00574CD2" w:rsidRPr="00241005" w:rsidRDefault="00574CD2" w:rsidP="00574CD2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  <w:r w:rsidRPr="0011150A">
              <w:rPr>
                <w:rFonts w:hint="eastAsia"/>
                <w:color w:val="3F3F3F"/>
                <w:spacing w:val="-2"/>
                <w:sz w:val="14"/>
                <w:szCs w:val="14"/>
              </w:rPr>
              <w:t>C101675</w:t>
            </w:r>
            <w:r w:rsidRPr="0011150A">
              <w:rPr>
                <w:color w:val="3F3F3F"/>
                <w:spacing w:val="-2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51C464E" w14:textId="2CB93DFC" w:rsidR="00574CD2" w:rsidRPr="0011150A" w:rsidRDefault="00574CD2" w:rsidP="00574CD2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  <w:r w:rsidRPr="00241005">
              <w:rPr>
                <w:color w:val="3F3F3F"/>
                <w:spacing w:val="-2"/>
                <w:sz w:val="14"/>
                <w:szCs w:val="14"/>
              </w:rPr>
              <w:t>2023-09-01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D7944F5" w14:textId="46B3314A" w:rsidR="00574CD2" w:rsidRPr="00B37B8E" w:rsidRDefault="00574CD2" w:rsidP="00574CD2">
            <w:pPr>
              <w:pStyle w:val="TableParagraph"/>
              <w:kinsoku w:val="0"/>
              <w:overflowPunct w:val="0"/>
              <w:ind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B37B8E">
              <w:rPr>
                <w:color w:val="3F3F3F"/>
                <w:spacing w:val="-2"/>
                <w:sz w:val="14"/>
                <w:szCs w:val="14"/>
              </w:rPr>
              <w:t>2023-11-17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0573928" w14:textId="66BB296C" w:rsidR="00574CD2" w:rsidRPr="00B37B8E" w:rsidRDefault="00574CD2" w:rsidP="00574CD2">
            <w:pPr>
              <w:pStyle w:val="TableParagraph"/>
              <w:kinsoku w:val="0"/>
              <w:overflowPunct w:val="0"/>
              <w:ind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744CC2">
              <w:rPr>
                <w:spacing w:val="-5"/>
                <w:sz w:val="14"/>
                <w:szCs w:val="14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D387850" w14:textId="0541953C" w:rsidR="00574CD2" w:rsidRDefault="00574CD2" w:rsidP="00574CD2">
            <w:pPr>
              <w:pStyle w:val="TableParagraph"/>
              <w:kinsoku w:val="0"/>
              <w:overflowPunct w:val="0"/>
              <w:rPr>
                <w:color w:val="3F3F3F"/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A6C8B87" w14:textId="3EB0E66E" w:rsidR="00574CD2" w:rsidRPr="00744CC2" w:rsidRDefault="00574CD2" w:rsidP="00574CD2">
            <w:pPr>
              <w:pStyle w:val="TableParagraph"/>
              <w:kinsoku w:val="0"/>
              <w:overflowPunct w:val="0"/>
              <w:ind w:left="19" w:right="9"/>
              <w:rPr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1460D5A" w14:textId="77777777" w:rsidR="00574CD2" w:rsidRDefault="00574CD2" w:rsidP="00574CD2">
            <w:pPr>
              <w:pStyle w:val="TableParagraph"/>
              <w:kinsoku w:val="0"/>
              <w:overflowPunct w:val="0"/>
              <w:ind w:left="417"/>
              <w:jc w:val="left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3277973" w14:textId="66F5572F" w:rsidR="00574CD2" w:rsidRDefault="00574CD2" w:rsidP="00574CD2">
            <w:pPr>
              <w:pStyle w:val="TableParagraph"/>
              <w:kinsoku w:val="0"/>
              <w:overflowPunct w:val="0"/>
              <w:ind w:right="490"/>
              <w:jc w:val="right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C6AFE07" w14:textId="287E3A67" w:rsidR="00574CD2" w:rsidRDefault="00574CD2" w:rsidP="00574CD2">
            <w:pPr>
              <w:pStyle w:val="TableParagraph"/>
              <w:kinsoku w:val="0"/>
              <w:overflowPunct w:val="0"/>
              <w:ind w:right="384"/>
              <w:jc w:val="right"/>
              <w:rPr>
                <w:color w:val="3F3F3F"/>
                <w:spacing w:val="-4"/>
                <w:sz w:val="14"/>
                <w:szCs w:val="14"/>
              </w:rPr>
            </w:pPr>
            <w:r w:rsidRPr="00913BC9">
              <w:rPr>
                <w:color w:val="3F3F3F"/>
                <w:spacing w:val="-4"/>
                <w:sz w:val="14"/>
                <w:szCs w:val="14"/>
              </w:rPr>
              <w:t>1.96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0FA036CD" w14:textId="369C223F" w:rsidR="00574CD2" w:rsidRDefault="00574CD2" w:rsidP="00574CD2">
            <w:pPr>
              <w:pStyle w:val="TableParagraph"/>
              <w:kinsoku w:val="0"/>
              <w:overflowPunct w:val="0"/>
              <w:ind w:left="84" w:right="74"/>
              <w:rPr>
                <w:color w:val="3F3F3F"/>
                <w:spacing w:val="-2"/>
                <w:sz w:val="14"/>
                <w:szCs w:val="14"/>
              </w:rPr>
            </w:pPr>
            <w:r w:rsidRPr="00567723">
              <w:rPr>
                <w:color w:val="3F3F3F"/>
                <w:spacing w:val="-2"/>
                <w:sz w:val="14"/>
                <w:szCs w:val="14"/>
              </w:rPr>
              <w:t>43.12</w:t>
            </w:r>
          </w:p>
        </w:tc>
      </w:tr>
      <w:tr w:rsidR="00574CD2" w14:paraId="5B11D173" w14:textId="77777777" w:rsidTr="00574CD2">
        <w:trPr>
          <w:trHeight w:val="40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42B53E9F" w14:textId="77777777" w:rsidR="00574CD2" w:rsidRDefault="00574CD2" w:rsidP="00574CD2">
            <w:pPr>
              <w:pStyle w:val="TableParagraph"/>
              <w:kinsoku w:val="0"/>
              <w:overflowPunct w:val="0"/>
              <w:ind w:left="10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E3035B3" w14:textId="77777777" w:rsidR="00574CD2" w:rsidRDefault="00574CD2" w:rsidP="00574CD2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ET030103034699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A88E8FF" w14:textId="31BD2A48" w:rsidR="00574CD2" w:rsidRDefault="00574CD2" w:rsidP="00574CD2">
            <w:pPr>
              <w:pStyle w:val="TableParagraph"/>
              <w:kinsoku w:val="0"/>
              <w:overflowPunct w:val="0"/>
              <w:ind w:left="19" w:right="9"/>
              <w:jc w:val="lef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NA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15F57BA" w14:textId="410BD25D" w:rsidR="00574CD2" w:rsidRDefault="00574CD2" w:rsidP="00574CD2">
            <w:pPr>
              <w:pStyle w:val="TableParagraph"/>
              <w:kinsoku w:val="0"/>
              <w:overflowPunct w:val="0"/>
              <w:ind w:left="56" w:right="46"/>
              <w:jc w:val="left"/>
              <w:rPr>
                <w:color w:val="3F3F3F"/>
                <w:spacing w:val="-7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>
              <w:rPr>
                <w:color w:val="3F3F3F"/>
                <w:spacing w:val="-7"/>
                <w:sz w:val="14"/>
                <w:szCs w:val="14"/>
              </w:rPr>
              <w:t>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1F4B677" w14:textId="7D921B30" w:rsidR="00574CD2" w:rsidRPr="002643BB" w:rsidRDefault="00574CD2" w:rsidP="00574CD2">
            <w:pPr>
              <w:pStyle w:val="TableParagraph"/>
              <w:kinsoku w:val="0"/>
              <w:overflowPunct w:val="0"/>
              <w:ind w:left="56" w:right="46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 w:rsidRPr="002643BB">
              <w:rPr>
                <w:color w:val="3F3F3F"/>
                <w:spacing w:val="-7"/>
                <w:sz w:val="14"/>
                <w:szCs w:val="14"/>
              </w:rPr>
              <w:t>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448F3C2" w14:textId="692A05BC" w:rsidR="00574CD2" w:rsidRPr="002643BB" w:rsidRDefault="00574CD2" w:rsidP="00574CD2">
            <w:pPr>
              <w:pStyle w:val="TableParagraph"/>
              <w:kinsoku w:val="0"/>
              <w:overflowPunct w:val="0"/>
              <w:ind w:left="56" w:right="46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 w:rsidRPr="002643BB">
              <w:rPr>
                <w:color w:val="3F3F3F"/>
                <w:spacing w:val="-7"/>
                <w:sz w:val="14"/>
                <w:szCs w:val="14"/>
              </w:rPr>
              <w:t>A-</w:t>
            </w: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客户发货未扫码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1B99EC5" w14:textId="073E4762" w:rsidR="00574CD2" w:rsidRPr="009A7B58" w:rsidRDefault="00574CD2" w:rsidP="00574CD2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  <w:r w:rsidRPr="0011150A">
              <w:rPr>
                <w:rFonts w:hint="eastAsia"/>
                <w:color w:val="3F3F3F"/>
                <w:spacing w:val="-2"/>
                <w:sz w:val="14"/>
                <w:szCs w:val="14"/>
              </w:rPr>
              <w:t>C101675</w:t>
            </w:r>
            <w:r w:rsidRPr="0011150A">
              <w:rPr>
                <w:color w:val="3F3F3F"/>
                <w:spacing w:val="-2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606F4C1" w14:textId="62CACFB0" w:rsidR="00574CD2" w:rsidRPr="0011150A" w:rsidRDefault="00574CD2" w:rsidP="00574CD2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  <w:r w:rsidRPr="00241005">
              <w:rPr>
                <w:color w:val="3F3F3F"/>
                <w:spacing w:val="-2"/>
                <w:sz w:val="14"/>
                <w:szCs w:val="14"/>
              </w:rPr>
              <w:t>2023-09-01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DBC23F4" w14:textId="38004674" w:rsidR="00574CD2" w:rsidRPr="00B37B8E" w:rsidRDefault="00574CD2" w:rsidP="00574CD2">
            <w:pPr>
              <w:pStyle w:val="TableParagraph"/>
              <w:kinsoku w:val="0"/>
              <w:overflowPunct w:val="0"/>
              <w:ind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B37B8E">
              <w:rPr>
                <w:color w:val="3F3F3F"/>
                <w:spacing w:val="-2"/>
                <w:sz w:val="14"/>
                <w:szCs w:val="14"/>
              </w:rPr>
              <w:t>2023-11-17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5BC369C" w14:textId="330E7ABF" w:rsidR="00574CD2" w:rsidRPr="00B37B8E" w:rsidRDefault="00574CD2" w:rsidP="00574CD2">
            <w:pPr>
              <w:pStyle w:val="TableParagraph"/>
              <w:kinsoku w:val="0"/>
              <w:overflowPunct w:val="0"/>
              <w:ind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744CC2">
              <w:rPr>
                <w:spacing w:val="-5"/>
                <w:sz w:val="14"/>
                <w:szCs w:val="14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087D8F7" w14:textId="4006E00F" w:rsidR="00574CD2" w:rsidRDefault="00574CD2" w:rsidP="00574CD2">
            <w:pPr>
              <w:pStyle w:val="TableParagraph"/>
              <w:kinsoku w:val="0"/>
              <w:overflowPunct w:val="0"/>
              <w:rPr>
                <w:color w:val="3F3F3F"/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69B2A7C" w14:textId="3AAE51F5" w:rsidR="00574CD2" w:rsidRPr="00744CC2" w:rsidRDefault="00574CD2" w:rsidP="00574CD2">
            <w:pPr>
              <w:pStyle w:val="TableParagraph"/>
              <w:kinsoku w:val="0"/>
              <w:overflowPunct w:val="0"/>
              <w:ind w:left="19" w:right="9"/>
              <w:rPr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5BDBAFE" w14:textId="77777777" w:rsidR="00574CD2" w:rsidRDefault="00574CD2" w:rsidP="00574CD2">
            <w:pPr>
              <w:pStyle w:val="TableParagraph"/>
              <w:kinsoku w:val="0"/>
              <w:overflowPunct w:val="0"/>
              <w:ind w:left="417"/>
              <w:jc w:val="left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13148C7" w14:textId="4746185C" w:rsidR="00574CD2" w:rsidRDefault="00574CD2" w:rsidP="00574CD2">
            <w:pPr>
              <w:pStyle w:val="TableParagraph"/>
              <w:kinsoku w:val="0"/>
              <w:overflowPunct w:val="0"/>
              <w:ind w:right="490"/>
              <w:jc w:val="right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AC1AD78" w14:textId="64FEF43D" w:rsidR="00574CD2" w:rsidRDefault="00574CD2" w:rsidP="00574CD2">
            <w:pPr>
              <w:pStyle w:val="TableParagraph"/>
              <w:kinsoku w:val="0"/>
              <w:overflowPunct w:val="0"/>
              <w:ind w:right="384"/>
              <w:jc w:val="right"/>
              <w:rPr>
                <w:color w:val="3F3F3F"/>
                <w:spacing w:val="-4"/>
                <w:sz w:val="14"/>
                <w:szCs w:val="14"/>
              </w:rPr>
            </w:pPr>
            <w:r w:rsidRPr="00913BC9">
              <w:rPr>
                <w:color w:val="3F3F3F"/>
                <w:spacing w:val="-4"/>
                <w:sz w:val="14"/>
                <w:szCs w:val="14"/>
              </w:rPr>
              <w:t>1.96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5328B0C2" w14:textId="110ADE4D" w:rsidR="00574CD2" w:rsidRPr="00B37B8E" w:rsidRDefault="00574CD2" w:rsidP="00574CD2">
            <w:pPr>
              <w:pStyle w:val="TableParagraph"/>
              <w:kinsoku w:val="0"/>
              <w:overflowPunct w:val="0"/>
              <w:ind w:left="84" w:right="74"/>
              <w:rPr>
                <w:color w:val="3F3F3F"/>
                <w:spacing w:val="-2"/>
                <w:sz w:val="14"/>
                <w:szCs w:val="14"/>
              </w:rPr>
            </w:pPr>
            <w:r w:rsidRPr="00700E7A">
              <w:rPr>
                <w:color w:val="3F3F3F"/>
                <w:spacing w:val="-2"/>
                <w:sz w:val="14"/>
                <w:szCs w:val="14"/>
              </w:rPr>
              <w:t>43.12</w:t>
            </w:r>
          </w:p>
        </w:tc>
      </w:tr>
      <w:tr w:rsidR="00574CD2" w14:paraId="15CF252A" w14:textId="77777777" w:rsidTr="00574CD2">
        <w:trPr>
          <w:trHeight w:val="40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559D13D9" w14:textId="77777777" w:rsidR="00574CD2" w:rsidRDefault="00574CD2" w:rsidP="00574CD2">
            <w:pPr>
              <w:pStyle w:val="TableParagraph"/>
              <w:kinsoku w:val="0"/>
              <w:overflowPunct w:val="0"/>
              <w:ind w:left="10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60F5B54" w14:textId="77777777" w:rsidR="00574CD2" w:rsidRDefault="00574CD2" w:rsidP="00574CD2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ET030103017809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62F63C9" w14:textId="0C2ADC89" w:rsidR="00574CD2" w:rsidRDefault="00574CD2" w:rsidP="00574CD2">
            <w:pPr>
              <w:pStyle w:val="TableParagraph"/>
              <w:kinsoku w:val="0"/>
              <w:overflowPunct w:val="0"/>
              <w:ind w:left="19" w:right="9"/>
              <w:jc w:val="lef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NA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313C753" w14:textId="635B2213" w:rsidR="00574CD2" w:rsidRDefault="00574CD2" w:rsidP="00574CD2">
            <w:pPr>
              <w:pStyle w:val="TableParagraph"/>
              <w:kinsoku w:val="0"/>
              <w:overflowPunct w:val="0"/>
              <w:ind w:left="56" w:right="46"/>
              <w:jc w:val="left"/>
              <w:rPr>
                <w:color w:val="3F3F3F"/>
                <w:spacing w:val="-7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>
              <w:rPr>
                <w:color w:val="3F3F3F"/>
                <w:spacing w:val="-7"/>
                <w:sz w:val="14"/>
                <w:szCs w:val="14"/>
              </w:rPr>
              <w:t>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52AE9C2" w14:textId="3A37167C" w:rsidR="00574CD2" w:rsidRPr="002643BB" w:rsidRDefault="00574CD2" w:rsidP="00574CD2">
            <w:pPr>
              <w:pStyle w:val="TableParagraph"/>
              <w:kinsoku w:val="0"/>
              <w:overflowPunct w:val="0"/>
              <w:ind w:left="56" w:right="46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 w:rsidRPr="002643BB">
              <w:rPr>
                <w:color w:val="3F3F3F"/>
                <w:spacing w:val="-7"/>
                <w:sz w:val="14"/>
                <w:szCs w:val="14"/>
              </w:rPr>
              <w:t>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EE785C2" w14:textId="6E6655E1" w:rsidR="00574CD2" w:rsidRPr="002643BB" w:rsidRDefault="00574CD2" w:rsidP="00574CD2">
            <w:pPr>
              <w:pStyle w:val="TableParagraph"/>
              <w:kinsoku w:val="0"/>
              <w:overflowPunct w:val="0"/>
              <w:ind w:left="56" w:right="46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 w:rsidRPr="002643BB">
              <w:rPr>
                <w:color w:val="3F3F3F"/>
                <w:spacing w:val="-7"/>
                <w:sz w:val="14"/>
                <w:szCs w:val="14"/>
              </w:rPr>
              <w:t>A-</w:t>
            </w: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客户发货未扫码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B094C6D" w14:textId="291F3A44" w:rsidR="00574CD2" w:rsidRPr="009A7B58" w:rsidRDefault="00574CD2" w:rsidP="00574CD2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  <w:r w:rsidRPr="0011150A">
              <w:rPr>
                <w:rFonts w:hint="eastAsia"/>
                <w:color w:val="3F3F3F"/>
                <w:spacing w:val="-2"/>
                <w:sz w:val="14"/>
                <w:szCs w:val="14"/>
              </w:rPr>
              <w:t>C101675</w:t>
            </w:r>
            <w:r w:rsidRPr="0011150A">
              <w:rPr>
                <w:color w:val="3F3F3F"/>
                <w:spacing w:val="-2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05BEAB2" w14:textId="0834DCDD" w:rsidR="00574CD2" w:rsidRPr="0011150A" w:rsidRDefault="00574CD2" w:rsidP="00574CD2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  <w:r w:rsidRPr="00241005">
              <w:rPr>
                <w:color w:val="3F3F3F"/>
                <w:spacing w:val="-2"/>
                <w:sz w:val="14"/>
                <w:szCs w:val="14"/>
              </w:rPr>
              <w:t>2023-09-01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3034D33" w14:textId="7D9B9226" w:rsidR="00574CD2" w:rsidRPr="00B37B8E" w:rsidRDefault="00574CD2" w:rsidP="00574CD2">
            <w:pPr>
              <w:pStyle w:val="TableParagraph"/>
              <w:kinsoku w:val="0"/>
              <w:overflowPunct w:val="0"/>
              <w:ind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B37B8E">
              <w:rPr>
                <w:color w:val="3F3F3F"/>
                <w:spacing w:val="-2"/>
                <w:sz w:val="14"/>
                <w:szCs w:val="14"/>
              </w:rPr>
              <w:t>2023-11-17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0B582AE" w14:textId="6C614F31" w:rsidR="00574CD2" w:rsidRPr="00B37B8E" w:rsidRDefault="00574CD2" w:rsidP="00574CD2">
            <w:pPr>
              <w:pStyle w:val="TableParagraph"/>
              <w:kinsoku w:val="0"/>
              <w:overflowPunct w:val="0"/>
              <w:ind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744CC2">
              <w:rPr>
                <w:spacing w:val="-5"/>
                <w:sz w:val="14"/>
                <w:szCs w:val="14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E632F71" w14:textId="62CE814E" w:rsidR="00574CD2" w:rsidRDefault="00574CD2" w:rsidP="00574CD2">
            <w:pPr>
              <w:pStyle w:val="TableParagraph"/>
              <w:kinsoku w:val="0"/>
              <w:overflowPunct w:val="0"/>
              <w:rPr>
                <w:color w:val="3F3F3F"/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E1FE0E9" w14:textId="0AF41C3F" w:rsidR="00574CD2" w:rsidRPr="00744CC2" w:rsidRDefault="00574CD2" w:rsidP="00574CD2">
            <w:pPr>
              <w:pStyle w:val="TableParagraph"/>
              <w:kinsoku w:val="0"/>
              <w:overflowPunct w:val="0"/>
              <w:ind w:left="19" w:right="9"/>
              <w:rPr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1B93D90" w14:textId="77777777" w:rsidR="00574CD2" w:rsidRDefault="00574CD2" w:rsidP="00574CD2">
            <w:pPr>
              <w:pStyle w:val="TableParagraph"/>
              <w:kinsoku w:val="0"/>
              <w:overflowPunct w:val="0"/>
              <w:ind w:left="417"/>
              <w:jc w:val="left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467EDA3" w14:textId="21A47755" w:rsidR="00574CD2" w:rsidRDefault="00574CD2" w:rsidP="00574CD2">
            <w:pPr>
              <w:pStyle w:val="TableParagraph"/>
              <w:kinsoku w:val="0"/>
              <w:overflowPunct w:val="0"/>
              <w:ind w:right="490"/>
              <w:jc w:val="right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21459AF" w14:textId="4B0C4945" w:rsidR="00574CD2" w:rsidRDefault="00574CD2" w:rsidP="00574CD2">
            <w:pPr>
              <w:pStyle w:val="TableParagraph"/>
              <w:kinsoku w:val="0"/>
              <w:overflowPunct w:val="0"/>
              <w:ind w:right="384"/>
              <w:jc w:val="right"/>
              <w:rPr>
                <w:color w:val="3F3F3F"/>
                <w:spacing w:val="-4"/>
                <w:sz w:val="14"/>
                <w:szCs w:val="14"/>
              </w:rPr>
            </w:pPr>
            <w:r w:rsidRPr="00913BC9">
              <w:rPr>
                <w:color w:val="3F3F3F"/>
                <w:spacing w:val="-4"/>
                <w:sz w:val="14"/>
                <w:szCs w:val="14"/>
              </w:rPr>
              <w:t>1.96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21C175C1" w14:textId="183FC3BC" w:rsidR="00574CD2" w:rsidRDefault="00574CD2" w:rsidP="00574CD2">
            <w:pPr>
              <w:pStyle w:val="TableParagraph"/>
              <w:kinsoku w:val="0"/>
              <w:overflowPunct w:val="0"/>
              <w:ind w:left="84" w:right="74"/>
              <w:rPr>
                <w:color w:val="3F3F3F"/>
                <w:spacing w:val="-2"/>
                <w:sz w:val="14"/>
                <w:szCs w:val="14"/>
              </w:rPr>
            </w:pPr>
            <w:r w:rsidRPr="00700E7A">
              <w:rPr>
                <w:color w:val="3F3F3F"/>
                <w:spacing w:val="-2"/>
                <w:sz w:val="14"/>
                <w:szCs w:val="14"/>
              </w:rPr>
              <w:t>43.12</w:t>
            </w:r>
          </w:p>
        </w:tc>
      </w:tr>
      <w:tr w:rsidR="00574CD2" w14:paraId="5F98BCB1" w14:textId="77777777" w:rsidTr="00574CD2">
        <w:trPr>
          <w:trHeight w:val="40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46D16AA3" w14:textId="77777777" w:rsidR="00574CD2" w:rsidRDefault="00574CD2" w:rsidP="00574CD2">
            <w:pPr>
              <w:pStyle w:val="TableParagraph"/>
              <w:kinsoku w:val="0"/>
              <w:overflowPunct w:val="0"/>
              <w:ind w:left="10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AF4D9C3" w14:textId="77777777" w:rsidR="00574CD2" w:rsidRDefault="00574CD2" w:rsidP="00574CD2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ET030103027323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E52F2EB" w14:textId="66F999D6" w:rsidR="00574CD2" w:rsidRDefault="00574CD2" w:rsidP="00574CD2">
            <w:pPr>
              <w:pStyle w:val="TableParagraph"/>
              <w:kinsoku w:val="0"/>
              <w:overflowPunct w:val="0"/>
              <w:ind w:left="19" w:right="9"/>
              <w:jc w:val="left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NA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F3DFC8F" w14:textId="108FA5C0" w:rsidR="00574CD2" w:rsidRDefault="00574CD2" w:rsidP="00574CD2">
            <w:pPr>
              <w:pStyle w:val="TableParagraph"/>
              <w:kinsoku w:val="0"/>
              <w:overflowPunct w:val="0"/>
              <w:ind w:left="56" w:right="46"/>
              <w:jc w:val="left"/>
              <w:rPr>
                <w:color w:val="3F3F3F"/>
                <w:spacing w:val="-7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>
              <w:rPr>
                <w:color w:val="3F3F3F"/>
                <w:spacing w:val="-7"/>
                <w:sz w:val="14"/>
                <w:szCs w:val="14"/>
              </w:rPr>
              <w:t>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8E321CA" w14:textId="71D665A7" w:rsidR="00574CD2" w:rsidRPr="002643BB" w:rsidRDefault="00574CD2" w:rsidP="00574CD2">
            <w:pPr>
              <w:pStyle w:val="TableParagraph"/>
              <w:kinsoku w:val="0"/>
              <w:overflowPunct w:val="0"/>
              <w:ind w:left="56" w:right="46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 w:rsidRPr="002643BB">
              <w:rPr>
                <w:color w:val="3F3F3F"/>
                <w:spacing w:val="-7"/>
                <w:sz w:val="14"/>
                <w:szCs w:val="14"/>
              </w:rPr>
              <w:t>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C331A4F" w14:textId="4906ACA1" w:rsidR="00574CD2" w:rsidRPr="002643BB" w:rsidRDefault="00574CD2" w:rsidP="00574CD2">
            <w:pPr>
              <w:pStyle w:val="TableParagraph"/>
              <w:kinsoku w:val="0"/>
              <w:overflowPunct w:val="0"/>
              <w:ind w:left="56" w:right="46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 w:rsidRPr="002643BB">
              <w:rPr>
                <w:color w:val="3F3F3F"/>
                <w:spacing w:val="-7"/>
                <w:sz w:val="14"/>
                <w:szCs w:val="14"/>
              </w:rPr>
              <w:t>A-</w:t>
            </w: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客户发货未扫码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517797D" w14:textId="783975DC" w:rsidR="00574CD2" w:rsidRPr="009A7B58" w:rsidRDefault="00574CD2" w:rsidP="00574CD2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  <w:r w:rsidRPr="0011150A">
              <w:rPr>
                <w:rFonts w:hint="eastAsia"/>
                <w:color w:val="3F3F3F"/>
                <w:spacing w:val="-2"/>
                <w:sz w:val="14"/>
                <w:szCs w:val="14"/>
              </w:rPr>
              <w:t>C101675</w:t>
            </w:r>
            <w:r w:rsidRPr="0011150A">
              <w:rPr>
                <w:color w:val="3F3F3F"/>
                <w:spacing w:val="-2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A4AB3BA" w14:textId="661D585A" w:rsidR="00574CD2" w:rsidRPr="0011150A" w:rsidRDefault="00574CD2" w:rsidP="00574CD2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  <w:r w:rsidRPr="00241005">
              <w:rPr>
                <w:color w:val="3F3F3F"/>
                <w:spacing w:val="-2"/>
                <w:sz w:val="14"/>
                <w:szCs w:val="14"/>
              </w:rPr>
              <w:t>2023-09-01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F84F74D" w14:textId="5442C872" w:rsidR="00574CD2" w:rsidRPr="00B37B8E" w:rsidRDefault="00574CD2" w:rsidP="00574CD2">
            <w:pPr>
              <w:pStyle w:val="TableParagraph"/>
              <w:kinsoku w:val="0"/>
              <w:overflowPunct w:val="0"/>
              <w:ind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B37B8E">
              <w:rPr>
                <w:color w:val="3F3F3F"/>
                <w:spacing w:val="-2"/>
                <w:sz w:val="14"/>
                <w:szCs w:val="14"/>
              </w:rPr>
              <w:t>2023-11-17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B10446D" w14:textId="5266EEB8" w:rsidR="00574CD2" w:rsidRPr="00B37B8E" w:rsidRDefault="00574CD2" w:rsidP="00574CD2">
            <w:pPr>
              <w:pStyle w:val="TableParagraph"/>
              <w:kinsoku w:val="0"/>
              <w:overflowPunct w:val="0"/>
              <w:ind w:right="46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744CC2">
              <w:rPr>
                <w:spacing w:val="-5"/>
                <w:sz w:val="14"/>
                <w:szCs w:val="14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A1DE264" w14:textId="27436FB8" w:rsidR="00574CD2" w:rsidRDefault="00574CD2" w:rsidP="00574CD2">
            <w:pPr>
              <w:pStyle w:val="TableParagraph"/>
              <w:kinsoku w:val="0"/>
              <w:overflowPunct w:val="0"/>
              <w:rPr>
                <w:color w:val="3F3F3F"/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782D32C" w14:textId="75156BF3" w:rsidR="00574CD2" w:rsidRPr="00744CC2" w:rsidRDefault="00574CD2" w:rsidP="00574CD2">
            <w:pPr>
              <w:pStyle w:val="TableParagraph"/>
              <w:kinsoku w:val="0"/>
              <w:overflowPunct w:val="0"/>
              <w:ind w:left="19" w:right="9"/>
              <w:rPr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995C9F3" w14:textId="77777777" w:rsidR="00574CD2" w:rsidRDefault="00574CD2" w:rsidP="00574CD2">
            <w:pPr>
              <w:pStyle w:val="TableParagraph"/>
              <w:kinsoku w:val="0"/>
              <w:overflowPunct w:val="0"/>
              <w:ind w:left="417"/>
              <w:jc w:val="left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E961B01" w14:textId="599B4C3A" w:rsidR="00574CD2" w:rsidRDefault="00574CD2" w:rsidP="00574CD2">
            <w:pPr>
              <w:pStyle w:val="TableParagraph"/>
              <w:kinsoku w:val="0"/>
              <w:overflowPunct w:val="0"/>
              <w:ind w:right="490"/>
              <w:jc w:val="right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F96BC06" w14:textId="5BA7BB89" w:rsidR="00574CD2" w:rsidRDefault="00574CD2" w:rsidP="00574CD2">
            <w:pPr>
              <w:pStyle w:val="TableParagraph"/>
              <w:kinsoku w:val="0"/>
              <w:overflowPunct w:val="0"/>
              <w:ind w:right="384"/>
              <w:jc w:val="right"/>
              <w:rPr>
                <w:color w:val="3F3F3F"/>
                <w:spacing w:val="-4"/>
                <w:sz w:val="14"/>
                <w:szCs w:val="14"/>
              </w:rPr>
            </w:pPr>
            <w:r w:rsidRPr="00913BC9">
              <w:rPr>
                <w:color w:val="3F3F3F"/>
                <w:spacing w:val="-4"/>
                <w:sz w:val="14"/>
                <w:szCs w:val="14"/>
              </w:rPr>
              <w:t>1.96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44B7F0AC" w14:textId="230DC826" w:rsidR="00574CD2" w:rsidRDefault="00574CD2" w:rsidP="00574CD2">
            <w:pPr>
              <w:pStyle w:val="TableParagraph"/>
              <w:kinsoku w:val="0"/>
              <w:overflowPunct w:val="0"/>
              <w:ind w:left="84" w:right="74"/>
              <w:rPr>
                <w:color w:val="3F3F3F"/>
                <w:spacing w:val="-2"/>
                <w:sz w:val="14"/>
                <w:szCs w:val="14"/>
              </w:rPr>
            </w:pPr>
            <w:r w:rsidRPr="00700E7A">
              <w:rPr>
                <w:color w:val="3F3F3F"/>
                <w:spacing w:val="-2"/>
                <w:sz w:val="14"/>
                <w:szCs w:val="14"/>
              </w:rPr>
              <w:t>43.12</w:t>
            </w:r>
          </w:p>
        </w:tc>
      </w:tr>
      <w:tr w:rsidR="00574CD2" w14:paraId="20378C82" w14:textId="77777777" w:rsidTr="00B91B29">
        <w:trPr>
          <w:trHeight w:val="401"/>
        </w:trPr>
        <w:tc>
          <w:tcPr>
            <w:tcW w:w="153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2A937F0A" w14:textId="0C05D3D7" w:rsidR="00574CD2" w:rsidRPr="00D33A9D" w:rsidRDefault="00574CD2" w:rsidP="00574CD2">
            <w:pPr>
              <w:pStyle w:val="TableParagraph"/>
              <w:kinsoku w:val="0"/>
              <w:overflowPunct w:val="0"/>
              <w:ind w:right="384"/>
              <w:jc w:val="right"/>
              <w:rPr>
                <w:color w:val="3F3F3F"/>
                <w:spacing w:val="-4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z w:val="16"/>
                <w:szCs w:val="16"/>
              </w:rPr>
              <w:t>小计</w:t>
            </w:r>
            <w:r>
              <w:rPr>
                <w:b/>
                <w:bCs/>
                <w:color w:val="3F3F3F"/>
                <w:sz w:val="16"/>
                <w:szCs w:val="16"/>
              </w:rPr>
              <w:t>/</w:t>
            </w:r>
            <w:r w:rsidRPr="00012810">
              <w:rPr>
                <w:rFonts w:ascii="Calibri" w:hAnsi="Calibri" w:cs="Calibri"/>
                <w:b/>
                <w:bCs/>
                <w:color w:val="3F3F3F"/>
                <w:sz w:val="16"/>
                <w:szCs w:val="16"/>
              </w:rPr>
              <w:t>SUB</w:t>
            </w:r>
            <w:r w:rsidRPr="00012810">
              <w:rPr>
                <w:rFonts w:ascii="Calibri" w:hAnsi="Calibri" w:cs="Calibri"/>
                <w:b/>
                <w:bCs/>
                <w:color w:val="3F3F3F"/>
                <w:spacing w:val="-1"/>
                <w:sz w:val="16"/>
                <w:szCs w:val="16"/>
              </w:rPr>
              <w:t xml:space="preserve"> </w:t>
            </w:r>
            <w:r w:rsidRPr="00012810">
              <w:rPr>
                <w:rFonts w:ascii="Calibri" w:hAnsi="Calibri" w:cs="Calibri"/>
                <w:b/>
                <w:bCs/>
                <w:color w:val="3F3F3F"/>
                <w:spacing w:val="-2"/>
                <w:sz w:val="16"/>
                <w:szCs w:val="16"/>
              </w:rPr>
              <w:t>TOTAL: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777D6278" w14:textId="4C64FE52" w:rsidR="00574CD2" w:rsidRPr="00B37B8E" w:rsidRDefault="00574CD2" w:rsidP="00574CD2">
            <w:pPr>
              <w:pStyle w:val="TableParagraph"/>
              <w:kinsoku w:val="0"/>
              <w:overflowPunct w:val="0"/>
              <w:ind w:left="84" w:right="74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b/>
                <w:bCs/>
                <w:color w:val="3F3F3F"/>
                <w:spacing w:val="-2"/>
                <w:sz w:val="16"/>
                <w:szCs w:val="16"/>
              </w:rPr>
              <w:t>529.20</w:t>
            </w:r>
          </w:p>
        </w:tc>
      </w:tr>
    </w:tbl>
    <w:p w14:paraId="06F78C27" w14:textId="77777777" w:rsidR="002C54BE" w:rsidRDefault="002C54BE">
      <w:pPr>
        <w:rPr>
          <w:sz w:val="7"/>
          <w:szCs w:val="7"/>
        </w:rPr>
        <w:sectPr w:rsidR="002C54BE">
          <w:headerReference w:type="default" r:id="rId11"/>
          <w:footerReference w:type="default" r:id="rId12"/>
          <w:pgSz w:w="16840" w:h="11900" w:orient="landscape"/>
          <w:pgMar w:top="1020" w:right="320" w:bottom="800" w:left="280" w:header="400" w:footer="605" w:gutter="0"/>
          <w:cols w:space="720"/>
          <w:noEndnote/>
        </w:sectPr>
      </w:pPr>
    </w:p>
    <w:p w14:paraId="61C86D30" w14:textId="77777777" w:rsidR="002C54BE" w:rsidRPr="00F71876" w:rsidRDefault="002C54BE" w:rsidP="00F71876">
      <w:pPr>
        <w:pStyle w:val="a3"/>
        <w:kinsoku w:val="0"/>
        <w:overflowPunct w:val="0"/>
        <w:spacing w:before="4"/>
        <w:rPr>
          <w:b w:val="0"/>
          <w:bCs w:val="0"/>
          <w:sz w:val="10"/>
          <w:szCs w:val="10"/>
        </w:rPr>
      </w:pPr>
    </w:p>
    <w:p w14:paraId="0662D44B" w14:textId="77777777" w:rsidR="002C54BE" w:rsidRDefault="00000000">
      <w:pPr>
        <w:pStyle w:val="a7"/>
        <w:numPr>
          <w:ilvl w:val="0"/>
          <w:numId w:val="3"/>
        </w:numPr>
        <w:tabs>
          <w:tab w:val="left" w:pos="302"/>
        </w:tabs>
        <w:kinsoku w:val="0"/>
        <w:overflowPunct w:val="0"/>
        <w:rPr>
          <w:b/>
          <w:bCs/>
          <w:color w:val="3F3F3F"/>
          <w:sz w:val="20"/>
          <w:szCs w:val="20"/>
          <w:u w:val="none"/>
        </w:rPr>
      </w:pPr>
      <w:proofErr w:type="gramStart"/>
      <w:r>
        <w:rPr>
          <w:rFonts w:hint="eastAsia"/>
          <w:b/>
          <w:bCs/>
          <w:color w:val="3F3F3F"/>
          <w:sz w:val="20"/>
          <w:szCs w:val="20"/>
        </w:rPr>
        <w:t>滞箱费</w:t>
      </w:r>
      <w:proofErr w:type="gramEnd"/>
      <w:r>
        <w:rPr>
          <w:rFonts w:hint="eastAsia"/>
          <w:b/>
          <w:bCs/>
          <w:color w:val="3F3F3F"/>
          <w:sz w:val="20"/>
          <w:szCs w:val="20"/>
        </w:rPr>
        <w:t>抵扣</w:t>
      </w:r>
      <w:r>
        <w:rPr>
          <w:b/>
          <w:bCs/>
          <w:color w:val="3F3F3F"/>
          <w:sz w:val="20"/>
          <w:szCs w:val="20"/>
        </w:rPr>
        <w:t>/</w:t>
      </w:r>
      <w:r w:rsidRPr="001B6463">
        <w:rPr>
          <w:rFonts w:ascii="Calibri" w:hAnsi="Calibri" w:cs="Calibri"/>
          <w:b/>
          <w:bCs/>
          <w:color w:val="3F3F3F"/>
          <w:sz w:val="20"/>
          <w:szCs w:val="20"/>
        </w:rPr>
        <w:t>Overdue</w:t>
      </w:r>
      <w:r w:rsidRPr="001B6463">
        <w:rPr>
          <w:rFonts w:ascii="Calibri" w:hAnsi="Calibri" w:cs="Calibri"/>
          <w:b/>
          <w:bCs/>
          <w:color w:val="3F3F3F"/>
          <w:spacing w:val="-9"/>
          <w:sz w:val="20"/>
          <w:szCs w:val="20"/>
        </w:rPr>
        <w:t xml:space="preserve"> </w:t>
      </w:r>
      <w:r w:rsidRPr="001B6463">
        <w:rPr>
          <w:rFonts w:ascii="Calibri" w:hAnsi="Calibri" w:cs="Calibri"/>
          <w:b/>
          <w:bCs/>
          <w:color w:val="3F3F3F"/>
          <w:sz w:val="20"/>
          <w:szCs w:val="20"/>
        </w:rPr>
        <w:t>Fees</w:t>
      </w:r>
      <w:r w:rsidRPr="001B6463">
        <w:rPr>
          <w:rFonts w:ascii="Calibri" w:hAnsi="Calibri" w:cs="Calibri"/>
          <w:b/>
          <w:bCs/>
          <w:color w:val="3F3F3F"/>
          <w:spacing w:val="-8"/>
          <w:sz w:val="20"/>
          <w:szCs w:val="20"/>
        </w:rPr>
        <w:t xml:space="preserve"> </w:t>
      </w:r>
      <w:r w:rsidRPr="001B6463">
        <w:rPr>
          <w:rFonts w:ascii="Calibri" w:hAnsi="Calibri" w:cs="Calibri"/>
          <w:b/>
          <w:bCs/>
          <w:color w:val="3F3F3F"/>
          <w:spacing w:val="-2"/>
          <w:sz w:val="20"/>
          <w:szCs w:val="20"/>
        </w:rPr>
        <w:t>Deduction</w:t>
      </w:r>
    </w:p>
    <w:p w14:paraId="1877074F" w14:textId="570CF559" w:rsidR="002C54BE" w:rsidRPr="009753DA" w:rsidRDefault="00000000" w:rsidP="009753D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  <w:color w:val="3F3F3F"/>
          <w:spacing w:val="-2"/>
          <w:sz w:val="18"/>
          <w:szCs w:val="18"/>
        </w:rPr>
      </w:pPr>
      <w:r w:rsidRPr="009753DA">
        <w:rPr>
          <w:rFonts w:hint="eastAsia"/>
          <w:b w:val="0"/>
          <w:bCs w:val="0"/>
          <w:color w:val="3F3F3F"/>
          <w:spacing w:val="-2"/>
          <w:sz w:val="18"/>
          <w:szCs w:val="18"/>
        </w:rPr>
        <w:t>本节</w:t>
      </w:r>
      <w:r w:rsidR="001B6463" w:rsidRPr="009753DA">
        <w:rPr>
          <w:rFonts w:hint="eastAsia"/>
          <w:b w:val="0"/>
          <w:bCs w:val="0"/>
          <w:color w:val="3F3F3F"/>
          <w:spacing w:val="-2"/>
          <w:sz w:val="18"/>
          <w:szCs w:val="18"/>
        </w:rPr>
        <w:t>内容，显示“已归还，但未超期”的数据</w:t>
      </w:r>
      <w:r w:rsidRPr="009753DA">
        <w:rPr>
          <w:rFonts w:hint="eastAsia"/>
          <w:b w:val="0"/>
          <w:bCs w:val="0"/>
          <w:color w:val="3F3F3F"/>
          <w:spacing w:val="-2"/>
          <w:sz w:val="18"/>
          <w:szCs w:val="18"/>
        </w:rPr>
        <w:t>。</w:t>
      </w:r>
    </w:p>
    <w:p w14:paraId="0EBD9860" w14:textId="0138E9FC" w:rsidR="001B6463" w:rsidRPr="009753DA" w:rsidRDefault="001B6463" w:rsidP="009753D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  <w:color w:val="3F3F3F"/>
          <w:spacing w:val="-2"/>
          <w:sz w:val="18"/>
          <w:szCs w:val="18"/>
        </w:rPr>
      </w:pPr>
      <w:r w:rsidRPr="009753DA">
        <w:rPr>
          <w:rFonts w:hint="eastAsia"/>
          <w:b w:val="0"/>
          <w:bCs w:val="0"/>
          <w:color w:val="3F3F3F"/>
          <w:spacing w:val="-2"/>
          <w:sz w:val="18"/>
          <w:szCs w:val="18"/>
        </w:rPr>
        <w:t>这部分提前归还的数据，</w:t>
      </w:r>
      <w:proofErr w:type="gramStart"/>
      <w:r w:rsidRPr="009753DA">
        <w:rPr>
          <w:rFonts w:hint="eastAsia"/>
          <w:b w:val="0"/>
          <w:bCs w:val="0"/>
          <w:color w:val="3F3F3F"/>
          <w:spacing w:val="-2"/>
          <w:sz w:val="18"/>
          <w:szCs w:val="18"/>
        </w:rPr>
        <w:t>滞箱费</w:t>
      </w:r>
      <w:proofErr w:type="gramEnd"/>
      <w:r w:rsidRPr="009753DA">
        <w:rPr>
          <w:rFonts w:hint="eastAsia"/>
          <w:b w:val="0"/>
          <w:bCs w:val="0"/>
          <w:color w:val="3F3F3F"/>
          <w:spacing w:val="-2"/>
          <w:sz w:val="18"/>
          <w:szCs w:val="18"/>
        </w:rPr>
        <w:t>为负数，可用于和</w:t>
      </w:r>
      <w:proofErr w:type="gramStart"/>
      <w:r w:rsidR="009753DA">
        <w:rPr>
          <w:rFonts w:hint="eastAsia"/>
          <w:b w:val="0"/>
          <w:bCs w:val="0"/>
          <w:color w:val="3F3F3F"/>
          <w:spacing w:val="-2"/>
          <w:sz w:val="18"/>
          <w:szCs w:val="18"/>
        </w:rPr>
        <w:t>整数</w:t>
      </w:r>
      <w:r w:rsidRPr="009753DA">
        <w:rPr>
          <w:rFonts w:hint="eastAsia"/>
          <w:b w:val="0"/>
          <w:bCs w:val="0"/>
          <w:color w:val="3F3F3F"/>
          <w:spacing w:val="-2"/>
          <w:sz w:val="18"/>
          <w:szCs w:val="18"/>
        </w:rPr>
        <w:t>滞箱费</w:t>
      </w:r>
      <w:proofErr w:type="gramEnd"/>
      <w:r w:rsidRPr="009753DA">
        <w:rPr>
          <w:rFonts w:hint="eastAsia"/>
          <w:b w:val="0"/>
          <w:bCs w:val="0"/>
          <w:color w:val="3F3F3F"/>
          <w:spacing w:val="-2"/>
          <w:sz w:val="18"/>
          <w:szCs w:val="18"/>
        </w:rPr>
        <w:t>进行抵扣。</w:t>
      </w:r>
    </w:p>
    <w:p w14:paraId="29600ECF" w14:textId="77777777" w:rsidR="002C54BE" w:rsidRDefault="002C54BE">
      <w:pPr>
        <w:pStyle w:val="a3"/>
        <w:kinsoku w:val="0"/>
        <w:overflowPunct w:val="0"/>
        <w:rPr>
          <w:b w:val="0"/>
          <w:bCs w:val="0"/>
          <w:sz w:val="6"/>
          <w:szCs w:val="6"/>
        </w:rPr>
      </w:pPr>
    </w:p>
    <w:tbl>
      <w:tblPr>
        <w:tblW w:w="161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992"/>
        <w:gridCol w:w="993"/>
        <w:gridCol w:w="1134"/>
        <w:gridCol w:w="3402"/>
        <w:gridCol w:w="850"/>
        <w:gridCol w:w="992"/>
        <w:gridCol w:w="1134"/>
        <w:gridCol w:w="993"/>
        <w:gridCol w:w="992"/>
        <w:gridCol w:w="992"/>
        <w:gridCol w:w="851"/>
        <w:gridCol w:w="992"/>
      </w:tblGrid>
      <w:tr w:rsidR="00B316D6" w14:paraId="20CA8227" w14:textId="77777777" w:rsidTr="00B316D6">
        <w:trPr>
          <w:trHeight w:val="4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6524DC03" w14:textId="77777777" w:rsidR="00B206F5" w:rsidRDefault="00B206F5" w:rsidP="00B206F5">
            <w:pPr>
              <w:pStyle w:val="TableParagraph"/>
              <w:kinsoku w:val="0"/>
              <w:overflowPunct w:val="0"/>
              <w:spacing w:before="0" w:line="196" w:lineRule="exact"/>
              <w:ind w:left="95" w:right="85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行号</w:t>
            </w:r>
          </w:p>
          <w:p w14:paraId="52193D80" w14:textId="77777777" w:rsidR="00B206F5" w:rsidRDefault="00B206F5" w:rsidP="00B206F5">
            <w:pPr>
              <w:pStyle w:val="TableParagraph"/>
              <w:kinsoku w:val="0"/>
              <w:overflowPunct w:val="0"/>
              <w:spacing w:before="0" w:line="157" w:lineRule="exact"/>
              <w:ind w:left="10"/>
              <w:rPr>
                <w:b/>
                <w:bCs/>
                <w:color w:val="3F3F3F"/>
                <w:sz w:val="10"/>
                <w:szCs w:val="10"/>
              </w:rPr>
            </w:pPr>
            <w:r>
              <w:rPr>
                <w:b/>
                <w:bCs/>
                <w:color w:val="3F3F3F"/>
                <w:sz w:val="10"/>
                <w:szCs w:val="10"/>
              </w:rPr>
              <w:t>#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2D592C3F" w14:textId="77777777" w:rsidR="00B206F5" w:rsidRDefault="00B206F5" w:rsidP="00B206F5">
            <w:pPr>
              <w:pStyle w:val="TableParagraph"/>
              <w:kinsoku w:val="0"/>
              <w:overflowPunct w:val="0"/>
              <w:spacing w:before="0" w:line="196" w:lineRule="exact"/>
              <w:ind w:left="10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箱号</w:t>
            </w:r>
          </w:p>
          <w:p w14:paraId="51033112" w14:textId="77777777" w:rsidR="00B206F5" w:rsidRPr="008605DE" w:rsidRDefault="00B206F5" w:rsidP="00B206F5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FIBC S/N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66E47128" w14:textId="77777777" w:rsidR="00B206F5" w:rsidRDefault="00B206F5" w:rsidP="00B206F5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4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4"/>
                <w:sz w:val="14"/>
                <w:szCs w:val="14"/>
              </w:rPr>
              <w:t>客户运单号</w:t>
            </w:r>
          </w:p>
          <w:p w14:paraId="1D70EE61" w14:textId="77777777" w:rsidR="00B206F5" w:rsidRPr="008605DE" w:rsidRDefault="00B206F5" w:rsidP="008605DE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D/O NO.</w:t>
            </w:r>
          </w:p>
          <w:p w14:paraId="45E6DC83" w14:textId="029AB2C8" w:rsidR="001B6463" w:rsidRDefault="001B6463" w:rsidP="008605DE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b/>
                <w:bCs/>
                <w:color w:val="3F3F3F"/>
                <w:spacing w:val="-5"/>
                <w:sz w:val="10"/>
                <w:szCs w:val="10"/>
              </w:rPr>
            </w:pPr>
            <w:r w:rsidRPr="008605DE">
              <w:rPr>
                <w:rFonts w:ascii="Calibri" w:hAnsi="Calibri" w:cs="Calibri" w:hint="eastAsia"/>
                <w:b/>
                <w:bCs/>
                <w:color w:val="3F3F3F"/>
                <w:spacing w:val="-2"/>
                <w:sz w:val="14"/>
                <w:szCs w:val="14"/>
              </w:rPr>
              <w:t>(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CUSTOMER)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40E3075F" w14:textId="77777777" w:rsidR="00B206F5" w:rsidRDefault="00B206F5" w:rsidP="00B206F5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客户运单日期</w:t>
            </w:r>
          </w:p>
          <w:p w14:paraId="13212ACF" w14:textId="77777777" w:rsidR="00B206F5" w:rsidRPr="008605DE" w:rsidRDefault="00B206F5" w:rsidP="008605DE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D/O DATE</w:t>
            </w:r>
          </w:p>
          <w:p w14:paraId="0E9E206D" w14:textId="7A741472" w:rsidR="001B6463" w:rsidRDefault="001B6463" w:rsidP="008605DE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 w:rsidRPr="008605DE">
              <w:rPr>
                <w:rFonts w:ascii="Calibri" w:hAnsi="Calibri" w:cs="Calibri" w:hint="eastAsia"/>
                <w:b/>
                <w:bCs/>
                <w:color w:val="3F3F3F"/>
                <w:spacing w:val="-2"/>
                <w:sz w:val="14"/>
                <w:szCs w:val="14"/>
              </w:rPr>
              <w:t>(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CUSTOMER)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4A1B7E0D" w14:textId="1B457B8F" w:rsidR="00B206F5" w:rsidRDefault="00B206F5" w:rsidP="00B206F5">
            <w:pPr>
              <w:pStyle w:val="TableParagraph"/>
              <w:kinsoku w:val="0"/>
              <w:overflowPunct w:val="0"/>
              <w:spacing w:before="0" w:line="196" w:lineRule="exact"/>
              <w:ind w:left="30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客户</w:t>
            </w:r>
            <w:r w:rsidR="001B6463"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 xml:space="preserve"> </w:t>
            </w: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S</w:t>
            </w:r>
            <w:r w:rsidR="001B6463"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old</w:t>
            </w:r>
            <w:r w:rsidR="001B6463">
              <w:rPr>
                <w:b/>
                <w:bCs/>
                <w:color w:val="3F3F3F"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3F3F3F"/>
                <w:spacing w:val="-3"/>
                <w:sz w:val="14"/>
                <w:szCs w:val="14"/>
              </w:rPr>
              <w:t>T</w:t>
            </w:r>
            <w:r w:rsidR="001B6463"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o</w:t>
            </w:r>
          </w:p>
          <w:p w14:paraId="403682B2" w14:textId="77777777" w:rsidR="00B316D6" w:rsidRPr="008605DE" w:rsidRDefault="00B316D6" w:rsidP="008605DE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SOLDTO ID</w:t>
            </w:r>
          </w:p>
          <w:p w14:paraId="3E22D7EA" w14:textId="0640C11C" w:rsidR="001B6463" w:rsidRPr="00A12E30" w:rsidRDefault="001B6463" w:rsidP="008605DE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(CUSTOMER)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6FE2052A" w14:textId="77777777" w:rsidR="00A53DE2" w:rsidRDefault="00A53DE2" w:rsidP="00A53DE2">
            <w:pPr>
              <w:pStyle w:val="TableParagraph"/>
              <w:kinsoku w:val="0"/>
              <w:overflowPunct w:val="0"/>
              <w:spacing w:before="0" w:line="195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客户 ShipTo</w:t>
            </w:r>
          </w:p>
          <w:p w14:paraId="01422036" w14:textId="4CED0A7A" w:rsidR="00B316D6" w:rsidRPr="00A53DE2" w:rsidRDefault="00A53DE2" w:rsidP="008605DE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S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HIPTO ID (CUSTOMER)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05B4BFD9" w14:textId="2E95DD00" w:rsidR="00B206F5" w:rsidRPr="00A12E30" w:rsidRDefault="00B316D6" w:rsidP="00B206F5">
            <w:pPr>
              <w:pStyle w:val="TableParagraph"/>
              <w:kinsoku w:val="0"/>
              <w:overflowPunct w:val="0"/>
              <w:spacing w:before="0" w:line="196" w:lineRule="exact"/>
              <w:ind w:left="30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回收地点</w:t>
            </w:r>
            <w:r>
              <w:rPr>
                <w:b/>
                <w:bCs/>
                <w:color w:val="3F3F3F"/>
                <w:spacing w:val="-2"/>
                <w:sz w:val="10"/>
                <w:szCs w:val="10"/>
              </w:rPr>
              <w:t xml:space="preserve"> </w:t>
            </w:r>
            <w:r w:rsidRPr="008605DE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PICKUP FROM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2016184A" w14:textId="18B9E514" w:rsidR="00B206F5" w:rsidRDefault="00B316D6" w:rsidP="00B206F5">
            <w:pPr>
              <w:pStyle w:val="TableParagraph"/>
              <w:kinsoku w:val="0"/>
              <w:overflowPunct w:val="0"/>
              <w:spacing w:before="0" w:line="196" w:lineRule="exact"/>
              <w:ind w:left="30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交货日期</w:t>
            </w:r>
            <w:r w:rsidRPr="008605DE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DELIVERY 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1D78A807" w14:textId="77777777" w:rsidR="00B206F5" w:rsidRDefault="00B206F5" w:rsidP="00B206F5">
            <w:pPr>
              <w:pStyle w:val="TableParagraph"/>
              <w:kinsoku w:val="0"/>
              <w:overflowPunct w:val="0"/>
              <w:spacing w:before="0" w:line="196" w:lineRule="exact"/>
              <w:ind w:right="9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回收通知日期</w:t>
            </w:r>
          </w:p>
          <w:p w14:paraId="38D2E039" w14:textId="77777777" w:rsidR="00B206F5" w:rsidRPr="008605DE" w:rsidRDefault="00B206F5" w:rsidP="008605DE">
            <w:pPr>
              <w:pStyle w:val="TableParagraph"/>
              <w:kinsoku w:val="0"/>
              <w:overflowPunct w:val="0"/>
              <w:spacing w:before="0" w:line="196" w:lineRule="exact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NOTIF. DATE</w:t>
            </w:r>
          </w:p>
          <w:p w14:paraId="32CF94F6" w14:textId="0CF0AFB8" w:rsidR="00B206F5" w:rsidRDefault="00B206F5" w:rsidP="008605DE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(PICK-UP)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70A6F664" w14:textId="77777777" w:rsidR="00B206F5" w:rsidRDefault="00B206F5" w:rsidP="00B206F5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总占箱天数</w:t>
            </w:r>
          </w:p>
          <w:p w14:paraId="1DDCD636" w14:textId="5047506A" w:rsidR="00B206F5" w:rsidRDefault="00B206F5" w:rsidP="008605DE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4"/>
                <w:sz w:val="10"/>
                <w:szCs w:val="10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TOTAL DAYS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0F074971" w14:textId="77777777" w:rsidR="00B206F5" w:rsidRDefault="00B206F5" w:rsidP="00B206F5">
            <w:pPr>
              <w:pStyle w:val="TableParagraph"/>
              <w:kinsoku w:val="0"/>
              <w:overflowPunct w:val="0"/>
              <w:spacing w:before="0" w:line="196" w:lineRule="exact"/>
              <w:ind w:left="19" w:right="9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超期计费阈值</w:t>
            </w:r>
          </w:p>
          <w:p w14:paraId="7DCDCBE3" w14:textId="1D6A4D86" w:rsidR="00B206F5" w:rsidRDefault="00B206F5" w:rsidP="008605DE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2"/>
                <w:sz w:val="10"/>
                <w:szCs w:val="10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OVERDUE</w:t>
            </w:r>
            <w:r w:rsidR="001B6463"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 xml:space="preserve"> 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THRESH</w:t>
            </w:r>
            <w:r w:rsidR="001B6463" w:rsidRPr="008605DE">
              <w:rPr>
                <w:rFonts w:ascii="Calibri" w:hAnsi="Calibri" w:cs="Calibri" w:hint="eastAsia"/>
                <w:b/>
                <w:bCs/>
                <w:color w:val="3F3F3F"/>
                <w:spacing w:val="-2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43A48738" w14:textId="77777777" w:rsidR="00B206F5" w:rsidRDefault="00B206F5" w:rsidP="00B206F5">
            <w:pPr>
              <w:pStyle w:val="TableParagraph"/>
              <w:kinsoku w:val="0"/>
              <w:overflowPunct w:val="0"/>
              <w:spacing w:before="0" w:line="196" w:lineRule="exact"/>
              <w:ind w:left="30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本次抵扣天数</w:t>
            </w:r>
          </w:p>
          <w:p w14:paraId="19E45579" w14:textId="77777777" w:rsidR="00B206F5" w:rsidRPr="008605DE" w:rsidRDefault="00B206F5" w:rsidP="00B206F5">
            <w:pPr>
              <w:pStyle w:val="TableParagraph"/>
              <w:kinsoku w:val="0"/>
              <w:overflowPunct w:val="0"/>
              <w:spacing w:before="0" w:line="157" w:lineRule="exact"/>
              <w:ind w:left="16"/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DEDUCTED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8"/>
                <w:sz w:val="14"/>
                <w:szCs w:val="14"/>
              </w:rPr>
              <w:t xml:space="preserve"> 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  <w:t>DAYS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13507ADD" w14:textId="77777777" w:rsidR="00B206F5" w:rsidRDefault="00B206F5" w:rsidP="00B206F5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未税单价</w:t>
            </w:r>
          </w:p>
          <w:p w14:paraId="536FC2C5" w14:textId="0E37DEBE" w:rsidR="00B206F5" w:rsidRPr="00567723" w:rsidRDefault="00B206F5" w:rsidP="00B206F5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UNIT</w:t>
            </w:r>
            <w:r w:rsidR="001B6463"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 xml:space="preserve"> 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PRICE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 xml:space="preserve"> </w:t>
            </w:r>
            <w:r w:rsidR="001B6463" w:rsidRPr="008605DE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(PRE-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  <w:t>TAX</w:t>
            </w:r>
            <w:r w:rsidR="001B6463" w:rsidRPr="008605DE"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18FEF97" w14:textId="3E15D63F" w:rsidR="00B206F5" w:rsidRDefault="00B206F5" w:rsidP="00B206F5">
            <w:pPr>
              <w:pStyle w:val="TableParagraph"/>
              <w:kinsoku w:val="0"/>
              <w:overflowPunct w:val="0"/>
              <w:spacing w:before="0" w:line="196" w:lineRule="exact"/>
              <w:ind w:right="74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proofErr w:type="gramStart"/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未税行</w:t>
            </w:r>
            <w:proofErr w:type="gramEnd"/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总计</w:t>
            </w:r>
          </w:p>
          <w:p w14:paraId="20D335C9" w14:textId="1FDEEFFE" w:rsidR="00B206F5" w:rsidRPr="008605DE" w:rsidRDefault="00B206F5" w:rsidP="008605DE">
            <w:pPr>
              <w:pStyle w:val="TableParagraph"/>
              <w:kinsoku w:val="0"/>
              <w:overflowPunct w:val="0"/>
              <w:spacing w:before="0" w:line="196" w:lineRule="exact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LINE</w:t>
            </w:r>
            <w:r w:rsidR="001B6463"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 xml:space="preserve"> 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TOTAL</w:t>
            </w:r>
          </w:p>
          <w:p w14:paraId="014A772C" w14:textId="6D5BA344" w:rsidR="00B206F5" w:rsidRDefault="001B6463" w:rsidP="008605DE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5"/>
                <w:sz w:val="10"/>
                <w:szCs w:val="10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(PRE-</w:t>
            </w:r>
            <w:r w:rsidR="00B206F5"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TAX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)</w:t>
            </w:r>
          </w:p>
        </w:tc>
      </w:tr>
      <w:tr w:rsidR="00B316D6" w14:paraId="5AD9B293" w14:textId="77777777" w:rsidTr="00B316D6">
        <w:trPr>
          <w:trHeight w:val="3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13EFE5FB" w14:textId="77777777" w:rsidR="00B206F5" w:rsidRDefault="00B206F5" w:rsidP="00B206F5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556804F" w14:textId="77777777" w:rsidR="00B206F5" w:rsidRDefault="00B206F5" w:rsidP="00B206F5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ET030103003470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2854466" w14:textId="3A41E490" w:rsidR="00B206F5" w:rsidRDefault="00B316D6" w:rsidP="00B206F5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N/A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E009552" w14:textId="5D1250C6" w:rsidR="00B206F5" w:rsidRDefault="00B316D6" w:rsidP="00B206F5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N</w:t>
            </w:r>
            <w:r>
              <w:rPr>
                <w:color w:val="3F3F3F"/>
                <w:spacing w:val="-2"/>
                <w:sz w:val="14"/>
                <w:szCs w:val="14"/>
              </w:rPr>
              <w:t>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D9DAD89" w14:textId="4C3F7DD9" w:rsidR="00B206F5" w:rsidRDefault="00B316D6" w:rsidP="00B206F5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7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N/A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4700408" w14:textId="73141340" w:rsidR="00B206F5" w:rsidRPr="00B91B29" w:rsidRDefault="00B316D6" w:rsidP="00B206F5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B316D6">
              <w:rPr>
                <w:rFonts w:hint="eastAsia"/>
                <w:color w:val="3F3F3F"/>
                <w:spacing w:val="-2"/>
                <w:sz w:val="14"/>
                <w:szCs w:val="14"/>
              </w:rPr>
              <w:t>N/A-客户发货未扫码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8576625" w14:textId="3CDBF42E" w:rsidR="00B206F5" w:rsidRDefault="00B316D6" w:rsidP="00B206F5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7"/>
                <w:sz w:val="14"/>
                <w:szCs w:val="14"/>
              </w:rPr>
            </w:pPr>
            <w:r w:rsidRPr="0011150A">
              <w:rPr>
                <w:rFonts w:hint="eastAsia"/>
                <w:color w:val="3F3F3F"/>
                <w:spacing w:val="-2"/>
                <w:sz w:val="14"/>
                <w:szCs w:val="14"/>
              </w:rPr>
              <w:t>C101675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552C381" w14:textId="0E997906" w:rsidR="00B206F5" w:rsidRDefault="00B316D6" w:rsidP="00B206F5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2023-10-</w:t>
            </w:r>
            <w:r>
              <w:rPr>
                <w:color w:val="3F3F3F"/>
                <w:spacing w:val="-7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D45C0AB" w14:textId="16CEC2B7" w:rsidR="00B206F5" w:rsidRDefault="00B206F5" w:rsidP="00B206F5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2023-11-</w:t>
            </w:r>
            <w:r>
              <w:rPr>
                <w:color w:val="3F3F3F"/>
                <w:spacing w:val="-7"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BF67EF8" w14:textId="30C4922E" w:rsidR="00B206F5" w:rsidRDefault="00B316D6" w:rsidP="00B206F5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7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739F23F" w14:textId="5C1558C8" w:rsidR="00B206F5" w:rsidRDefault="00B316D6" w:rsidP="00B206F5">
            <w:pPr>
              <w:pStyle w:val="TableParagraph"/>
              <w:kinsoku w:val="0"/>
              <w:overflowPunct w:val="0"/>
              <w:ind w:left="417"/>
              <w:jc w:val="left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6</w:t>
            </w:r>
            <w:r w:rsidR="00B206F5">
              <w:rPr>
                <w:color w:val="3F3F3F"/>
                <w:spacing w:val="-5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2022547" w14:textId="12703122" w:rsidR="00B206F5" w:rsidRPr="00245A36" w:rsidRDefault="00B206F5" w:rsidP="00B316D6">
            <w:pPr>
              <w:pStyle w:val="TableParagraph"/>
              <w:kinsoku w:val="0"/>
              <w:overflowPunct w:val="0"/>
              <w:rPr>
                <w:color w:val="3F3F3F"/>
                <w:spacing w:val="-5"/>
                <w:sz w:val="14"/>
                <w:szCs w:val="14"/>
              </w:rPr>
            </w:pPr>
            <w:r w:rsidRPr="00245A36">
              <w:rPr>
                <w:color w:val="3F3F3F"/>
                <w:spacing w:val="-5"/>
                <w:sz w:val="14"/>
                <w:szCs w:val="14"/>
              </w:rPr>
              <w:t>-</w:t>
            </w:r>
            <w:r w:rsidR="00B316D6">
              <w:rPr>
                <w:color w:val="3F3F3F"/>
                <w:spacing w:val="-5"/>
                <w:sz w:val="14"/>
                <w:szCs w:val="14"/>
              </w:rPr>
              <w:t>33/-33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75CFAA0" w14:textId="791D06D4" w:rsidR="00B206F5" w:rsidRDefault="00B206F5" w:rsidP="00B206F5">
            <w:pPr>
              <w:pStyle w:val="TableParagraph"/>
              <w:kinsoku w:val="0"/>
              <w:overflowPunct w:val="0"/>
              <w:ind w:right="248"/>
              <w:rPr>
                <w:color w:val="3F3F3F"/>
                <w:spacing w:val="-4"/>
                <w:sz w:val="14"/>
                <w:szCs w:val="14"/>
              </w:rPr>
            </w:pPr>
            <w:r>
              <w:rPr>
                <w:color w:val="3F3F3F"/>
                <w:spacing w:val="-4"/>
                <w:sz w:val="14"/>
                <w:szCs w:val="14"/>
              </w:rPr>
              <w:t>1.96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150779D6" w14:textId="5E627CAC" w:rsidR="00B206F5" w:rsidRDefault="00B206F5" w:rsidP="00B206F5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245A36">
              <w:rPr>
                <w:color w:val="3F3F3F"/>
                <w:spacing w:val="-2"/>
                <w:sz w:val="14"/>
                <w:szCs w:val="14"/>
              </w:rPr>
              <w:t>-</w:t>
            </w:r>
            <w:r w:rsidR="00B316D6">
              <w:rPr>
                <w:color w:val="3F3F3F"/>
                <w:spacing w:val="-2"/>
                <w:sz w:val="14"/>
                <w:szCs w:val="14"/>
              </w:rPr>
              <w:t>64.68</w:t>
            </w:r>
          </w:p>
        </w:tc>
      </w:tr>
      <w:tr w:rsidR="00B316D6" w14:paraId="1B0FC12C" w14:textId="77777777" w:rsidTr="00B316D6">
        <w:trPr>
          <w:trHeight w:val="3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6CA49534" w14:textId="77777777" w:rsidR="00B206F5" w:rsidRDefault="00B206F5" w:rsidP="00B206F5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0FCEA00" w14:textId="77777777" w:rsidR="00B206F5" w:rsidRDefault="00B206F5" w:rsidP="00B206F5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ET030103003710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1A9AA17" w14:textId="2C6FE8B6" w:rsidR="00B206F5" w:rsidRDefault="00B206F5" w:rsidP="00B206F5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743097146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6F9FA23" w14:textId="19C4CD5B" w:rsidR="00B206F5" w:rsidRDefault="00B206F5" w:rsidP="00B206F5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F60935">
              <w:rPr>
                <w:color w:val="3F3F3F"/>
                <w:spacing w:val="-2"/>
                <w:sz w:val="14"/>
                <w:szCs w:val="14"/>
              </w:rPr>
              <w:t>2023-10-</w:t>
            </w:r>
            <w:r w:rsidRPr="00F60935">
              <w:rPr>
                <w:color w:val="3F3F3F"/>
                <w:spacing w:val="-7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4EEEEA6" w14:textId="6AFC8C59" w:rsidR="00B206F5" w:rsidRDefault="00B206F5" w:rsidP="00B206F5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7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12089555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C3C9D58" w14:textId="3735C383" w:rsidR="00B206F5" w:rsidRPr="00B91B29" w:rsidRDefault="00B206F5" w:rsidP="00B206F5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557025">
              <w:rPr>
                <w:rFonts w:hint="eastAsia"/>
                <w:color w:val="3F3F3F"/>
                <w:spacing w:val="-2"/>
                <w:sz w:val="14"/>
                <w:szCs w:val="14"/>
              </w:rPr>
              <w:t>12794977-天津临港仓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C6D2311" w14:textId="393CECE8" w:rsidR="00B206F5" w:rsidRDefault="00B206F5" w:rsidP="00B206F5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7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3CC42F9" w14:textId="77777777" w:rsidR="00B206F5" w:rsidRDefault="00B206F5" w:rsidP="00B206F5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9FE5498" w14:textId="068B0FD6" w:rsidR="00B206F5" w:rsidRDefault="00B206F5" w:rsidP="00B206F5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2023-11-</w:t>
            </w:r>
            <w:r>
              <w:rPr>
                <w:color w:val="3F3F3F"/>
                <w:spacing w:val="-7"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1E724CF" w14:textId="26B9F696" w:rsidR="00B206F5" w:rsidRDefault="00B206F5" w:rsidP="00B206F5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7"/>
                <w:sz w:val="14"/>
                <w:szCs w:val="14"/>
              </w:rPr>
            </w:pPr>
            <w:r w:rsidRPr="00BA613C">
              <w:rPr>
                <w:color w:val="3F3F3F"/>
                <w:spacing w:val="-5"/>
                <w:sz w:val="14"/>
                <w:szCs w:val="14"/>
              </w:rPr>
              <w:t>3</w:t>
            </w:r>
            <w:r w:rsidR="00B316D6">
              <w:rPr>
                <w:color w:val="3F3F3F"/>
                <w:spacing w:val="-5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E89F935" w14:textId="7F3E4FB3" w:rsidR="00B206F5" w:rsidRDefault="00B206F5" w:rsidP="00B206F5">
            <w:pPr>
              <w:pStyle w:val="TableParagraph"/>
              <w:kinsoku w:val="0"/>
              <w:overflowPunct w:val="0"/>
              <w:ind w:left="417"/>
              <w:jc w:val="left"/>
              <w:rPr>
                <w:color w:val="3F3F3F"/>
                <w:spacing w:val="-5"/>
                <w:sz w:val="14"/>
                <w:szCs w:val="14"/>
              </w:rPr>
            </w:pPr>
            <w:r w:rsidRPr="001667FF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9C67DF9" w14:textId="5B2AEB22" w:rsidR="00B206F5" w:rsidRPr="00245A36" w:rsidRDefault="00B206F5" w:rsidP="00B316D6">
            <w:pPr>
              <w:pStyle w:val="TableParagraph"/>
              <w:kinsoku w:val="0"/>
              <w:overflowPunct w:val="0"/>
              <w:rPr>
                <w:color w:val="3F3F3F"/>
                <w:spacing w:val="-5"/>
                <w:sz w:val="14"/>
                <w:szCs w:val="14"/>
              </w:rPr>
            </w:pPr>
            <w:r w:rsidRPr="00245A36">
              <w:rPr>
                <w:color w:val="3F3F3F"/>
                <w:spacing w:val="-5"/>
                <w:sz w:val="14"/>
                <w:szCs w:val="14"/>
              </w:rPr>
              <w:t>-</w:t>
            </w:r>
            <w:r w:rsidR="00B316D6">
              <w:rPr>
                <w:color w:val="3F3F3F"/>
                <w:spacing w:val="-5"/>
                <w:sz w:val="14"/>
                <w:szCs w:val="14"/>
              </w:rPr>
              <w:t>8/-8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EDBC1FA" w14:textId="502D4D44" w:rsidR="00B206F5" w:rsidRDefault="00B206F5" w:rsidP="00B206F5">
            <w:pPr>
              <w:pStyle w:val="TableParagraph"/>
              <w:kinsoku w:val="0"/>
              <w:overflowPunct w:val="0"/>
              <w:ind w:right="248"/>
              <w:rPr>
                <w:color w:val="3F3F3F"/>
                <w:spacing w:val="-4"/>
                <w:sz w:val="14"/>
                <w:szCs w:val="14"/>
              </w:rPr>
            </w:pPr>
            <w:r w:rsidRPr="00105996">
              <w:rPr>
                <w:color w:val="3F3F3F"/>
                <w:spacing w:val="-4"/>
                <w:sz w:val="14"/>
                <w:szCs w:val="14"/>
              </w:rPr>
              <w:t>1.96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5FAD6BDC" w14:textId="00A7443E" w:rsidR="00B206F5" w:rsidRDefault="00B206F5" w:rsidP="00B206F5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E30A9F">
              <w:rPr>
                <w:color w:val="3F3F3F"/>
                <w:spacing w:val="-2"/>
                <w:sz w:val="14"/>
                <w:szCs w:val="14"/>
              </w:rPr>
              <w:t>-</w:t>
            </w:r>
            <w:r w:rsidR="00B316D6">
              <w:rPr>
                <w:color w:val="3F3F3F"/>
                <w:spacing w:val="-2"/>
                <w:sz w:val="14"/>
                <w:szCs w:val="14"/>
              </w:rPr>
              <w:t>15.68</w:t>
            </w:r>
          </w:p>
        </w:tc>
      </w:tr>
      <w:tr w:rsidR="00B316D6" w14:paraId="4869C7C4" w14:textId="77777777" w:rsidTr="00B316D6">
        <w:trPr>
          <w:trHeight w:val="3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46727E30" w14:textId="77777777" w:rsidR="00B316D6" w:rsidRDefault="00B316D6" w:rsidP="00B316D6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15FE309" w14:textId="77777777" w:rsidR="00B316D6" w:rsidRDefault="00B316D6" w:rsidP="00B316D6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ET030103001319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695A3D1" w14:textId="63817C61" w:rsidR="00B316D6" w:rsidRDefault="00B316D6" w:rsidP="00B316D6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743124112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8597D9A" w14:textId="59232C1C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F60935">
              <w:rPr>
                <w:color w:val="3F3F3F"/>
                <w:spacing w:val="-2"/>
                <w:sz w:val="14"/>
                <w:szCs w:val="14"/>
              </w:rPr>
              <w:t>2023-10-</w:t>
            </w:r>
            <w:r w:rsidRPr="00F60935">
              <w:rPr>
                <w:color w:val="3F3F3F"/>
                <w:spacing w:val="-7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5BA50B4" w14:textId="5746C162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7"/>
                <w:sz w:val="14"/>
                <w:szCs w:val="14"/>
              </w:rPr>
            </w:pPr>
            <w:r w:rsidRPr="00A41F0D">
              <w:rPr>
                <w:color w:val="3F3F3F"/>
                <w:spacing w:val="-2"/>
                <w:sz w:val="14"/>
                <w:szCs w:val="14"/>
              </w:rPr>
              <w:t>12089555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4091D31" w14:textId="4F3C6FEE" w:rsidR="00B316D6" w:rsidRPr="00B91B29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557025">
              <w:rPr>
                <w:rFonts w:hint="eastAsia"/>
                <w:color w:val="3F3F3F"/>
                <w:spacing w:val="-2"/>
                <w:sz w:val="14"/>
                <w:szCs w:val="14"/>
              </w:rPr>
              <w:t>12794977-天津临港仓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CB1A86F" w14:textId="71595A6B" w:rsidR="00B316D6" w:rsidRDefault="00B316D6" w:rsidP="00B316D6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7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581BF74" w14:textId="77777777" w:rsidR="00B316D6" w:rsidRDefault="00B316D6" w:rsidP="00B316D6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B358FA1" w14:textId="1DA4D059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2023-11-</w:t>
            </w:r>
            <w:r>
              <w:rPr>
                <w:color w:val="3F3F3F"/>
                <w:spacing w:val="-7"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69776AE" w14:textId="6DD428EB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7"/>
                <w:sz w:val="14"/>
                <w:szCs w:val="14"/>
              </w:rPr>
            </w:pPr>
            <w:r w:rsidRPr="00BA613C">
              <w:rPr>
                <w:color w:val="3F3F3F"/>
                <w:spacing w:val="-5"/>
                <w:sz w:val="14"/>
                <w:szCs w:val="14"/>
              </w:rPr>
              <w:t>3</w:t>
            </w:r>
            <w:r>
              <w:rPr>
                <w:color w:val="3F3F3F"/>
                <w:spacing w:val="-5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95F8C70" w14:textId="37CE5D42" w:rsidR="00B316D6" w:rsidRDefault="00B316D6" w:rsidP="00B316D6">
            <w:pPr>
              <w:pStyle w:val="TableParagraph"/>
              <w:kinsoku w:val="0"/>
              <w:overflowPunct w:val="0"/>
              <w:ind w:left="417"/>
              <w:jc w:val="left"/>
              <w:rPr>
                <w:color w:val="3F3F3F"/>
                <w:spacing w:val="-5"/>
                <w:sz w:val="14"/>
                <w:szCs w:val="14"/>
              </w:rPr>
            </w:pPr>
            <w:r w:rsidRPr="001667FF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68844C0" w14:textId="3E658634" w:rsidR="00B316D6" w:rsidRPr="00245A36" w:rsidRDefault="00B316D6" w:rsidP="00B316D6">
            <w:pPr>
              <w:pStyle w:val="TableParagraph"/>
              <w:kinsoku w:val="0"/>
              <w:overflowPunct w:val="0"/>
              <w:rPr>
                <w:color w:val="3F3F3F"/>
                <w:spacing w:val="-5"/>
                <w:sz w:val="14"/>
                <w:szCs w:val="14"/>
              </w:rPr>
            </w:pPr>
            <w:r w:rsidRPr="00245A36">
              <w:rPr>
                <w:color w:val="3F3F3F"/>
                <w:spacing w:val="-5"/>
                <w:sz w:val="14"/>
                <w:szCs w:val="14"/>
              </w:rPr>
              <w:t>-</w:t>
            </w:r>
            <w:r>
              <w:rPr>
                <w:color w:val="3F3F3F"/>
                <w:spacing w:val="-5"/>
                <w:sz w:val="14"/>
                <w:szCs w:val="14"/>
              </w:rPr>
              <w:t>8/-8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4C23C10" w14:textId="354A29F9" w:rsidR="00B316D6" w:rsidRDefault="00B316D6" w:rsidP="00B316D6">
            <w:pPr>
              <w:pStyle w:val="TableParagraph"/>
              <w:kinsoku w:val="0"/>
              <w:overflowPunct w:val="0"/>
              <w:ind w:right="248"/>
              <w:rPr>
                <w:color w:val="3F3F3F"/>
                <w:spacing w:val="-4"/>
                <w:sz w:val="14"/>
                <w:szCs w:val="14"/>
              </w:rPr>
            </w:pPr>
            <w:r w:rsidRPr="00105996">
              <w:rPr>
                <w:color w:val="3F3F3F"/>
                <w:spacing w:val="-4"/>
                <w:sz w:val="14"/>
                <w:szCs w:val="14"/>
              </w:rPr>
              <w:t>1.96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1A870223" w14:textId="004211CD" w:rsidR="00B316D6" w:rsidRDefault="00B316D6" w:rsidP="00B316D6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730BDB">
              <w:rPr>
                <w:color w:val="3F3F3F"/>
                <w:spacing w:val="-2"/>
                <w:sz w:val="14"/>
                <w:szCs w:val="14"/>
              </w:rPr>
              <w:t>-15.68</w:t>
            </w:r>
          </w:p>
        </w:tc>
      </w:tr>
      <w:tr w:rsidR="00B316D6" w14:paraId="6896B757" w14:textId="77777777" w:rsidTr="00B316D6">
        <w:trPr>
          <w:trHeight w:val="3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1D2175E2" w14:textId="77777777" w:rsidR="00B316D6" w:rsidRDefault="00B316D6" w:rsidP="00B316D6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7B4241D" w14:textId="77777777" w:rsidR="00B316D6" w:rsidRDefault="00B316D6" w:rsidP="00B316D6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ET030103003103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4DA2B2D" w14:textId="01305333" w:rsidR="00B316D6" w:rsidRDefault="00B316D6" w:rsidP="00B316D6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743124112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F7F085A" w14:textId="40E3A3F8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F60935">
              <w:rPr>
                <w:color w:val="3F3F3F"/>
                <w:spacing w:val="-2"/>
                <w:sz w:val="14"/>
                <w:szCs w:val="14"/>
              </w:rPr>
              <w:t>2023-10-</w:t>
            </w:r>
            <w:r w:rsidRPr="00F60935">
              <w:rPr>
                <w:color w:val="3F3F3F"/>
                <w:spacing w:val="-7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0B7317F" w14:textId="4D39E651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7"/>
                <w:sz w:val="14"/>
                <w:szCs w:val="14"/>
              </w:rPr>
            </w:pPr>
            <w:r w:rsidRPr="00A41F0D">
              <w:rPr>
                <w:color w:val="3F3F3F"/>
                <w:spacing w:val="-2"/>
                <w:sz w:val="14"/>
                <w:szCs w:val="14"/>
              </w:rPr>
              <w:t>12089555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955E1E0" w14:textId="53B6A227" w:rsidR="00B316D6" w:rsidRPr="00B91B29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557025">
              <w:rPr>
                <w:rFonts w:hint="eastAsia"/>
                <w:color w:val="3F3F3F"/>
                <w:spacing w:val="-2"/>
                <w:sz w:val="14"/>
                <w:szCs w:val="14"/>
              </w:rPr>
              <w:t>12794977-天津临港仓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EC70BA1" w14:textId="0BEEA86B" w:rsidR="00B316D6" w:rsidRDefault="00B316D6" w:rsidP="00B316D6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7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ECF207E" w14:textId="77777777" w:rsidR="00B316D6" w:rsidRDefault="00B316D6" w:rsidP="00B316D6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B2259C3" w14:textId="747B710B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2023-11-</w:t>
            </w:r>
            <w:r>
              <w:rPr>
                <w:color w:val="3F3F3F"/>
                <w:spacing w:val="-7"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515F8FD" w14:textId="541DF380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7"/>
                <w:sz w:val="14"/>
                <w:szCs w:val="14"/>
              </w:rPr>
            </w:pPr>
            <w:r w:rsidRPr="00BA613C">
              <w:rPr>
                <w:color w:val="3F3F3F"/>
                <w:spacing w:val="-5"/>
                <w:sz w:val="14"/>
                <w:szCs w:val="14"/>
              </w:rPr>
              <w:t>3</w:t>
            </w:r>
            <w:r>
              <w:rPr>
                <w:color w:val="3F3F3F"/>
                <w:spacing w:val="-5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6E80737" w14:textId="5F5286EF" w:rsidR="00B316D6" w:rsidRDefault="00B316D6" w:rsidP="00B316D6">
            <w:pPr>
              <w:pStyle w:val="TableParagraph"/>
              <w:kinsoku w:val="0"/>
              <w:overflowPunct w:val="0"/>
              <w:ind w:left="417"/>
              <w:jc w:val="left"/>
              <w:rPr>
                <w:color w:val="3F3F3F"/>
                <w:spacing w:val="-5"/>
                <w:sz w:val="14"/>
                <w:szCs w:val="14"/>
              </w:rPr>
            </w:pPr>
            <w:r w:rsidRPr="001667FF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8866234" w14:textId="6D42E600" w:rsidR="00B316D6" w:rsidRPr="00245A36" w:rsidRDefault="00B316D6" w:rsidP="00B316D6">
            <w:pPr>
              <w:pStyle w:val="TableParagraph"/>
              <w:kinsoku w:val="0"/>
              <w:overflowPunct w:val="0"/>
              <w:rPr>
                <w:color w:val="3F3F3F"/>
                <w:spacing w:val="-5"/>
                <w:sz w:val="14"/>
                <w:szCs w:val="14"/>
              </w:rPr>
            </w:pPr>
            <w:r w:rsidRPr="00245A36">
              <w:rPr>
                <w:color w:val="3F3F3F"/>
                <w:spacing w:val="-5"/>
                <w:sz w:val="14"/>
                <w:szCs w:val="14"/>
              </w:rPr>
              <w:t>-</w:t>
            </w:r>
            <w:r>
              <w:rPr>
                <w:color w:val="3F3F3F"/>
                <w:spacing w:val="-5"/>
                <w:sz w:val="14"/>
                <w:szCs w:val="14"/>
              </w:rPr>
              <w:t>8/-8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672634C" w14:textId="1AE4C11D" w:rsidR="00B316D6" w:rsidRDefault="00B316D6" w:rsidP="00B316D6">
            <w:pPr>
              <w:pStyle w:val="TableParagraph"/>
              <w:kinsoku w:val="0"/>
              <w:overflowPunct w:val="0"/>
              <w:ind w:right="248"/>
              <w:rPr>
                <w:color w:val="3F3F3F"/>
                <w:spacing w:val="-4"/>
                <w:sz w:val="14"/>
                <w:szCs w:val="14"/>
              </w:rPr>
            </w:pPr>
            <w:r w:rsidRPr="00105996">
              <w:rPr>
                <w:color w:val="3F3F3F"/>
                <w:spacing w:val="-4"/>
                <w:sz w:val="14"/>
                <w:szCs w:val="14"/>
              </w:rPr>
              <w:t>1.96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6D581E7E" w14:textId="121238D0" w:rsidR="00B316D6" w:rsidRDefault="00B316D6" w:rsidP="00B316D6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730BDB">
              <w:rPr>
                <w:color w:val="3F3F3F"/>
                <w:spacing w:val="-2"/>
                <w:sz w:val="14"/>
                <w:szCs w:val="14"/>
              </w:rPr>
              <w:t>-15.68</w:t>
            </w:r>
          </w:p>
        </w:tc>
      </w:tr>
      <w:tr w:rsidR="00B316D6" w14:paraId="3E9DB0DF" w14:textId="77777777" w:rsidTr="00B316D6">
        <w:trPr>
          <w:trHeight w:val="3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79047046" w14:textId="77777777" w:rsidR="00B316D6" w:rsidRDefault="00B316D6" w:rsidP="00B316D6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A542E4F" w14:textId="77777777" w:rsidR="00B316D6" w:rsidRDefault="00B316D6" w:rsidP="00B316D6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ET030103009136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A81505C" w14:textId="22E28380" w:rsidR="00B316D6" w:rsidRDefault="00B316D6" w:rsidP="00B316D6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743125590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C464F77" w14:textId="060E0973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F60935">
              <w:rPr>
                <w:color w:val="3F3F3F"/>
                <w:spacing w:val="-2"/>
                <w:sz w:val="14"/>
                <w:szCs w:val="14"/>
              </w:rPr>
              <w:t>2023-10-</w:t>
            </w:r>
            <w:r w:rsidRPr="00F60935">
              <w:rPr>
                <w:color w:val="3F3F3F"/>
                <w:spacing w:val="-7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DF4B415" w14:textId="240520FD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7"/>
                <w:sz w:val="14"/>
                <w:szCs w:val="14"/>
              </w:rPr>
            </w:pPr>
            <w:r w:rsidRPr="00A41F0D">
              <w:rPr>
                <w:color w:val="3F3F3F"/>
                <w:spacing w:val="-2"/>
                <w:sz w:val="14"/>
                <w:szCs w:val="14"/>
              </w:rPr>
              <w:t>12089555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E515048" w14:textId="286AB60F" w:rsidR="00B316D6" w:rsidRPr="00B91B29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557025">
              <w:rPr>
                <w:rFonts w:hint="eastAsia"/>
                <w:color w:val="3F3F3F"/>
                <w:spacing w:val="-2"/>
                <w:sz w:val="14"/>
                <w:szCs w:val="14"/>
              </w:rPr>
              <w:t>12794977-天津临港仓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0818623" w14:textId="5DBFD9ED" w:rsidR="00B316D6" w:rsidRDefault="00B316D6" w:rsidP="00B316D6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7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A733C40" w14:textId="77777777" w:rsidR="00B316D6" w:rsidRDefault="00B316D6" w:rsidP="00B316D6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552F7B7" w14:textId="7E476C9B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2023-11-</w:t>
            </w:r>
            <w:r>
              <w:rPr>
                <w:color w:val="3F3F3F"/>
                <w:spacing w:val="-7"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403DE74" w14:textId="2CB20473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7"/>
                <w:sz w:val="14"/>
                <w:szCs w:val="14"/>
              </w:rPr>
            </w:pPr>
            <w:r w:rsidRPr="00BA613C">
              <w:rPr>
                <w:color w:val="3F3F3F"/>
                <w:spacing w:val="-5"/>
                <w:sz w:val="14"/>
                <w:szCs w:val="14"/>
              </w:rPr>
              <w:t>3</w:t>
            </w:r>
            <w:r>
              <w:rPr>
                <w:color w:val="3F3F3F"/>
                <w:spacing w:val="-5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778E969" w14:textId="77E28B3A" w:rsidR="00B316D6" w:rsidRDefault="00B316D6" w:rsidP="00B316D6">
            <w:pPr>
              <w:pStyle w:val="TableParagraph"/>
              <w:kinsoku w:val="0"/>
              <w:overflowPunct w:val="0"/>
              <w:ind w:left="417"/>
              <w:jc w:val="left"/>
              <w:rPr>
                <w:color w:val="3F3F3F"/>
                <w:spacing w:val="-5"/>
                <w:sz w:val="14"/>
                <w:szCs w:val="14"/>
              </w:rPr>
            </w:pPr>
            <w:r w:rsidRPr="001667FF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E6CA76D" w14:textId="02B2F001" w:rsidR="00B316D6" w:rsidRPr="00245A36" w:rsidRDefault="00B316D6" w:rsidP="00B316D6">
            <w:pPr>
              <w:pStyle w:val="TableParagraph"/>
              <w:kinsoku w:val="0"/>
              <w:overflowPunct w:val="0"/>
              <w:rPr>
                <w:color w:val="3F3F3F"/>
                <w:spacing w:val="-5"/>
                <w:sz w:val="14"/>
                <w:szCs w:val="14"/>
              </w:rPr>
            </w:pPr>
            <w:r w:rsidRPr="00610E07">
              <w:rPr>
                <w:color w:val="3F3F3F"/>
                <w:spacing w:val="-5"/>
                <w:sz w:val="14"/>
                <w:szCs w:val="14"/>
              </w:rPr>
              <w:t>-8/-8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95FD38B" w14:textId="7AAB80E4" w:rsidR="00B316D6" w:rsidRDefault="00B316D6" w:rsidP="00B316D6">
            <w:pPr>
              <w:pStyle w:val="TableParagraph"/>
              <w:kinsoku w:val="0"/>
              <w:overflowPunct w:val="0"/>
              <w:ind w:right="248"/>
              <w:rPr>
                <w:color w:val="3F3F3F"/>
                <w:spacing w:val="-4"/>
                <w:sz w:val="14"/>
                <w:szCs w:val="14"/>
              </w:rPr>
            </w:pPr>
            <w:r w:rsidRPr="00105996">
              <w:rPr>
                <w:color w:val="3F3F3F"/>
                <w:spacing w:val="-4"/>
                <w:sz w:val="14"/>
                <w:szCs w:val="14"/>
              </w:rPr>
              <w:t>1.96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7C435841" w14:textId="689E3ABF" w:rsidR="00B316D6" w:rsidRDefault="00B316D6" w:rsidP="00B316D6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730BDB">
              <w:rPr>
                <w:color w:val="3F3F3F"/>
                <w:spacing w:val="-2"/>
                <w:sz w:val="14"/>
                <w:szCs w:val="14"/>
              </w:rPr>
              <w:t>-15.68</w:t>
            </w:r>
          </w:p>
        </w:tc>
      </w:tr>
      <w:tr w:rsidR="00B316D6" w14:paraId="7055B916" w14:textId="77777777" w:rsidTr="00B316D6">
        <w:trPr>
          <w:trHeight w:val="3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42972D35" w14:textId="77777777" w:rsidR="00B316D6" w:rsidRDefault="00B316D6" w:rsidP="00B316D6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CAE2E0F" w14:textId="77777777" w:rsidR="00B316D6" w:rsidRDefault="00B316D6" w:rsidP="00B316D6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ET030103010933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129CD32" w14:textId="46ECD917" w:rsidR="00B316D6" w:rsidRDefault="00B316D6" w:rsidP="00B316D6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743125590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ABCB781" w14:textId="3D59596C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F60935">
              <w:rPr>
                <w:color w:val="3F3F3F"/>
                <w:spacing w:val="-2"/>
                <w:sz w:val="14"/>
                <w:szCs w:val="14"/>
              </w:rPr>
              <w:t>2023-10-</w:t>
            </w:r>
            <w:r w:rsidRPr="00F60935">
              <w:rPr>
                <w:color w:val="3F3F3F"/>
                <w:spacing w:val="-7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BB19F2D" w14:textId="74470489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7"/>
                <w:sz w:val="14"/>
                <w:szCs w:val="14"/>
              </w:rPr>
            </w:pPr>
            <w:r w:rsidRPr="00A41F0D">
              <w:rPr>
                <w:color w:val="3F3F3F"/>
                <w:spacing w:val="-2"/>
                <w:sz w:val="14"/>
                <w:szCs w:val="14"/>
              </w:rPr>
              <w:t>12089555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B955DD4" w14:textId="7A4E909D" w:rsidR="00B316D6" w:rsidRPr="00B91B29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557025">
              <w:rPr>
                <w:rFonts w:hint="eastAsia"/>
                <w:color w:val="3F3F3F"/>
                <w:spacing w:val="-2"/>
                <w:sz w:val="14"/>
                <w:szCs w:val="14"/>
              </w:rPr>
              <w:t>12794977-天津临港仓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C3D8DFF" w14:textId="241836C3" w:rsidR="00B316D6" w:rsidRDefault="00B316D6" w:rsidP="00B316D6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7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7E7F1CC" w14:textId="77777777" w:rsidR="00B316D6" w:rsidRDefault="00B316D6" w:rsidP="00B316D6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B0AB38B" w14:textId="49C15346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2023-11-</w:t>
            </w:r>
            <w:r>
              <w:rPr>
                <w:color w:val="3F3F3F"/>
                <w:spacing w:val="-7"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07D2C67" w14:textId="6E6F4896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7"/>
                <w:sz w:val="14"/>
                <w:szCs w:val="14"/>
              </w:rPr>
            </w:pPr>
            <w:r w:rsidRPr="00BA613C">
              <w:rPr>
                <w:color w:val="3F3F3F"/>
                <w:spacing w:val="-5"/>
                <w:sz w:val="14"/>
                <w:szCs w:val="14"/>
              </w:rPr>
              <w:t>3</w:t>
            </w:r>
            <w:r>
              <w:rPr>
                <w:color w:val="3F3F3F"/>
                <w:spacing w:val="-5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FA9D601" w14:textId="3E21DD2E" w:rsidR="00B316D6" w:rsidRDefault="00B316D6" w:rsidP="00B316D6">
            <w:pPr>
              <w:pStyle w:val="TableParagraph"/>
              <w:kinsoku w:val="0"/>
              <w:overflowPunct w:val="0"/>
              <w:ind w:left="417"/>
              <w:jc w:val="left"/>
              <w:rPr>
                <w:color w:val="3F3F3F"/>
                <w:spacing w:val="-5"/>
                <w:sz w:val="14"/>
                <w:szCs w:val="14"/>
              </w:rPr>
            </w:pPr>
            <w:r w:rsidRPr="001667FF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FFD696F" w14:textId="214368B4" w:rsidR="00B316D6" w:rsidRPr="00245A36" w:rsidRDefault="00B316D6" w:rsidP="00B316D6">
            <w:pPr>
              <w:pStyle w:val="TableParagraph"/>
              <w:kinsoku w:val="0"/>
              <w:overflowPunct w:val="0"/>
              <w:rPr>
                <w:color w:val="3F3F3F"/>
                <w:spacing w:val="-5"/>
                <w:sz w:val="14"/>
                <w:szCs w:val="14"/>
              </w:rPr>
            </w:pPr>
            <w:r w:rsidRPr="00610E07">
              <w:rPr>
                <w:color w:val="3F3F3F"/>
                <w:spacing w:val="-5"/>
                <w:sz w:val="14"/>
                <w:szCs w:val="14"/>
              </w:rPr>
              <w:t>-8/-8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7C29B9F" w14:textId="69F960CE" w:rsidR="00B316D6" w:rsidRDefault="00B316D6" w:rsidP="00B316D6">
            <w:pPr>
              <w:pStyle w:val="TableParagraph"/>
              <w:kinsoku w:val="0"/>
              <w:overflowPunct w:val="0"/>
              <w:ind w:right="248"/>
              <w:rPr>
                <w:color w:val="3F3F3F"/>
                <w:spacing w:val="-4"/>
                <w:sz w:val="14"/>
                <w:szCs w:val="14"/>
              </w:rPr>
            </w:pPr>
            <w:r w:rsidRPr="00105996">
              <w:rPr>
                <w:color w:val="3F3F3F"/>
                <w:spacing w:val="-4"/>
                <w:sz w:val="14"/>
                <w:szCs w:val="14"/>
              </w:rPr>
              <w:t>1.96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6FD8EF00" w14:textId="61966347" w:rsidR="00B316D6" w:rsidRDefault="00B316D6" w:rsidP="00B316D6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730BDB">
              <w:rPr>
                <w:color w:val="3F3F3F"/>
                <w:spacing w:val="-2"/>
                <w:sz w:val="14"/>
                <w:szCs w:val="14"/>
              </w:rPr>
              <w:t>-15.68</w:t>
            </w:r>
          </w:p>
        </w:tc>
      </w:tr>
      <w:tr w:rsidR="00B316D6" w14:paraId="2BC18496" w14:textId="77777777" w:rsidTr="00B316D6">
        <w:trPr>
          <w:trHeight w:val="3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23AA80BF" w14:textId="77777777" w:rsidR="00B316D6" w:rsidRDefault="00B316D6" w:rsidP="00B316D6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F19EDAF" w14:textId="77777777" w:rsidR="00B316D6" w:rsidRDefault="00B316D6" w:rsidP="00B316D6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ET030103015003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0C04BAA" w14:textId="608D0222" w:rsidR="00B316D6" w:rsidRDefault="00B316D6" w:rsidP="00B316D6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743125590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4836C21" w14:textId="49F3B16C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F60935">
              <w:rPr>
                <w:color w:val="3F3F3F"/>
                <w:spacing w:val="-2"/>
                <w:sz w:val="14"/>
                <w:szCs w:val="14"/>
              </w:rPr>
              <w:t>2023-10-</w:t>
            </w:r>
            <w:r w:rsidRPr="00F60935">
              <w:rPr>
                <w:color w:val="3F3F3F"/>
                <w:spacing w:val="-7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C235A40" w14:textId="22717BA0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7"/>
                <w:sz w:val="14"/>
                <w:szCs w:val="14"/>
              </w:rPr>
            </w:pPr>
            <w:r w:rsidRPr="00A41F0D">
              <w:rPr>
                <w:color w:val="3F3F3F"/>
                <w:spacing w:val="-2"/>
                <w:sz w:val="14"/>
                <w:szCs w:val="14"/>
              </w:rPr>
              <w:t>12089555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F4D99C3" w14:textId="5A757B91" w:rsidR="00B316D6" w:rsidRPr="00B91B29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557025">
              <w:rPr>
                <w:rFonts w:hint="eastAsia"/>
                <w:color w:val="3F3F3F"/>
                <w:spacing w:val="-2"/>
                <w:sz w:val="14"/>
                <w:szCs w:val="14"/>
              </w:rPr>
              <w:t>12794977-天津临港仓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F10B432" w14:textId="4FF98C43" w:rsidR="00B316D6" w:rsidRDefault="00B316D6" w:rsidP="00B316D6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7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BABE1EA" w14:textId="77777777" w:rsidR="00B316D6" w:rsidRDefault="00B316D6" w:rsidP="00B316D6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9ED39FC" w14:textId="7AEE7ED4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2023-11-</w:t>
            </w:r>
            <w:r>
              <w:rPr>
                <w:color w:val="3F3F3F"/>
                <w:spacing w:val="-7"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EDD9A70" w14:textId="4F8645A8" w:rsidR="00B316D6" w:rsidRDefault="00B316D6" w:rsidP="00B316D6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7"/>
                <w:sz w:val="14"/>
                <w:szCs w:val="14"/>
              </w:rPr>
            </w:pPr>
            <w:r w:rsidRPr="00BA613C">
              <w:rPr>
                <w:color w:val="3F3F3F"/>
                <w:spacing w:val="-5"/>
                <w:sz w:val="14"/>
                <w:szCs w:val="14"/>
              </w:rPr>
              <w:t>3</w:t>
            </w:r>
            <w:r>
              <w:rPr>
                <w:color w:val="3F3F3F"/>
                <w:spacing w:val="-5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9264D33" w14:textId="0BC897D2" w:rsidR="00B316D6" w:rsidRDefault="00B316D6" w:rsidP="00B316D6">
            <w:pPr>
              <w:pStyle w:val="TableParagraph"/>
              <w:kinsoku w:val="0"/>
              <w:overflowPunct w:val="0"/>
              <w:ind w:left="417"/>
              <w:jc w:val="left"/>
              <w:rPr>
                <w:color w:val="3F3F3F"/>
                <w:spacing w:val="-5"/>
                <w:sz w:val="14"/>
                <w:szCs w:val="14"/>
              </w:rPr>
            </w:pPr>
            <w:r w:rsidRPr="001667FF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C6FEF4B" w14:textId="58ED96A0" w:rsidR="00B316D6" w:rsidRPr="00245A36" w:rsidRDefault="00B316D6" w:rsidP="00B316D6">
            <w:pPr>
              <w:pStyle w:val="TableParagraph"/>
              <w:kinsoku w:val="0"/>
              <w:overflowPunct w:val="0"/>
              <w:rPr>
                <w:color w:val="3F3F3F"/>
                <w:spacing w:val="-5"/>
                <w:sz w:val="14"/>
                <w:szCs w:val="14"/>
              </w:rPr>
            </w:pPr>
            <w:r w:rsidRPr="00610E07">
              <w:rPr>
                <w:color w:val="3F3F3F"/>
                <w:spacing w:val="-5"/>
                <w:sz w:val="14"/>
                <w:szCs w:val="14"/>
              </w:rPr>
              <w:t>-8/-8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D3C0AAE" w14:textId="6CA8211B" w:rsidR="00B316D6" w:rsidRDefault="00B316D6" w:rsidP="00B316D6">
            <w:pPr>
              <w:pStyle w:val="TableParagraph"/>
              <w:kinsoku w:val="0"/>
              <w:overflowPunct w:val="0"/>
              <w:ind w:right="248"/>
              <w:rPr>
                <w:color w:val="3F3F3F"/>
                <w:spacing w:val="-4"/>
                <w:sz w:val="14"/>
                <w:szCs w:val="14"/>
              </w:rPr>
            </w:pPr>
            <w:r w:rsidRPr="00105996">
              <w:rPr>
                <w:color w:val="3F3F3F"/>
                <w:spacing w:val="-4"/>
                <w:sz w:val="14"/>
                <w:szCs w:val="14"/>
              </w:rPr>
              <w:t>1.96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13728769" w14:textId="72FE95AB" w:rsidR="00B316D6" w:rsidRDefault="00B316D6" w:rsidP="00B316D6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730BDB">
              <w:rPr>
                <w:color w:val="3F3F3F"/>
                <w:spacing w:val="-2"/>
                <w:sz w:val="14"/>
                <w:szCs w:val="14"/>
              </w:rPr>
              <w:t>-15.68</w:t>
            </w:r>
          </w:p>
        </w:tc>
      </w:tr>
      <w:tr w:rsidR="00B91B29" w14:paraId="67B4ECDE" w14:textId="77777777" w:rsidTr="00B206F5">
        <w:trPr>
          <w:trHeight w:val="357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610F97FD" w14:textId="6C06BE79" w:rsidR="00B91B29" w:rsidRDefault="00B91B29" w:rsidP="00241005">
            <w:pPr>
              <w:pStyle w:val="TableParagraph"/>
              <w:kinsoku w:val="0"/>
              <w:overflowPunct w:val="0"/>
              <w:spacing w:before="47"/>
              <w:ind w:right="67"/>
              <w:jc w:val="right"/>
              <w:rPr>
                <w:b/>
                <w:bCs/>
                <w:color w:val="3F3F3F"/>
                <w:spacing w:val="-2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3F3F3F"/>
                <w:sz w:val="16"/>
                <w:szCs w:val="16"/>
              </w:rPr>
              <w:t>小计</w:t>
            </w:r>
            <w:r>
              <w:rPr>
                <w:b/>
                <w:bCs/>
                <w:color w:val="3F3F3F"/>
                <w:sz w:val="16"/>
                <w:szCs w:val="16"/>
              </w:rPr>
              <w:t>/SUB</w:t>
            </w:r>
            <w:r>
              <w:rPr>
                <w:b/>
                <w:bCs/>
                <w:color w:val="3F3F3F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3F3F3F"/>
                <w:spacing w:val="-2"/>
                <w:sz w:val="16"/>
                <w:szCs w:val="16"/>
              </w:rPr>
              <w:t>TOTAL: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2E46A857" w14:textId="2361E768" w:rsidR="00B91B29" w:rsidRDefault="00B91B29" w:rsidP="00241005">
            <w:pPr>
              <w:pStyle w:val="TableParagraph"/>
              <w:kinsoku w:val="0"/>
              <w:overflowPunct w:val="0"/>
              <w:spacing w:before="47"/>
              <w:ind w:left="84" w:right="74"/>
              <w:rPr>
                <w:b/>
                <w:bCs/>
                <w:color w:val="3F3F3F"/>
                <w:spacing w:val="-2"/>
                <w:sz w:val="16"/>
                <w:szCs w:val="16"/>
              </w:rPr>
            </w:pPr>
            <w:r>
              <w:rPr>
                <w:b/>
                <w:bCs/>
                <w:color w:val="3F3F3F"/>
                <w:spacing w:val="-2"/>
                <w:sz w:val="16"/>
                <w:szCs w:val="16"/>
              </w:rPr>
              <w:t>-</w:t>
            </w:r>
            <w:r w:rsidR="00B316D6">
              <w:rPr>
                <w:b/>
                <w:bCs/>
                <w:color w:val="3F3F3F"/>
                <w:spacing w:val="-2"/>
                <w:sz w:val="16"/>
                <w:szCs w:val="16"/>
              </w:rPr>
              <w:t>1</w:t>
            </w:r>
            <w:r w:rsidR="00EF6121">
              <w:rPr>
                <w:b/>
                <w:bCs/>
                <w:color w:val="3F3F3F"/>
                <w:spacing w:val="-2"/>
                <w:sz w:val="16"/>
                <w:szCs w:val="16"/>
              </w:rPr>
              <w:t>5</w:t>
            </w:r>
            <w:r>
              <w:rPr>
                <w:b/>
                <w:bCs/>
                <w:color w:val="3F3F3F"/>
                <w:spacing w:val="-2"/>
                <w:sz w:val="16"/>
                <w:szCs w:val="16"/>
              </w:rPr>
              <w:t>8</w:t>
            </w:r>
            <w:r w:rsidR="00B316D6">
              <w:rPr>
                <w:b/>
                <w:bCs/>
                <w:color w:val="3F3F3F"/>
                <w:spacing w:val="-2"/>
                <w:sz w:val="16"/>
                <w:szCs w:val="16"/>
              </w:rPr>
              <w:t>.76</w:t>
            </w:r>
          </w:p>
        </w:tc>
      </w:tr>
    </w:tbl>
    <w:p w14:paraId="3B905A5F" w14:textId="1015AFFA" w:rsidR="0085337F" w:rsidRDefault="0085337F">
      <w:pPr>
        <w:pStyle w:val="a3"/>
        <w:kinsoku w:val="0"/>
        <w:overflowPunct w:val="0"/>
        <w:spacing w:before="14"/>
        <w:rPr>
          <w:sz w:val="19"/>
          <w:szCs w:val="19"/>
        </w:rPr>
      </w:pPr>
    </w:p>
    <w:p w14:paraId="2B0CB248" w14:textId="77777777" w:rsidR="0085337F" w:rsidRDefault="0085337F">
      <w:pPr>
        <w:widowControl/>
        <w:autoSpaceDE/>
        <w:autoSpaceDN/>
        <w:adjustRightInd/>
        <w:rPr>
          <w:b/>
          <w:bCs/>
          <w:sz w:val="19"/>
          <w:szCs w:val="19"/>
        </w:rPr>
      </w:pPr>
      <w:r>
        <w:rPr>
          <w:sz w:val="19"/>
          <w:szCs w:val="19"/>
        </w:rPr>
        <w:br w:type="page"/>
      </w:r>
    </w:p>
    <w:p w14:paraId="7B4282E7" w14:textId="77777777" w:rsidR="0085337F" w:rsidRPr="00F71876" w:rsidRDefault="0085337F" w:rsidP="0085337F">
      <w:pPr>
        <w:pStyle w:val="a3"/>
        <w:kinsoku w:val="0"/>
        <w:overflowPunct w:val="0"/>
        <w:spacing w:before="4"/>
        <w:rPr>
          <w:b w:val="0"/>
          <w:bCs w:val="0"/>
          <w:sz w:val="10"/>
          <w:szCs w:val="10"/>
        </w:rPr>
      </w:pPr>
    </w:p>
    <w:p w14:paraId="41A4BF9E" w14:textId="71621447" w:rsidR="0085337F" w:rsidRDefault="0085337F" w:rsidP="0085337F">
      <w:pPr>
        <w:pStyle w:val="a7"/>
        <w:numPr>
          <w:ilvl w:val="0"/>
          <w:numId w:val="3"/>
        </w:numPr>
        <w:tabs>
          <w:tab w:val="left" w:pos="302"/>
        </w:tabs>
        <w:kinsoku w:val="0"/>
        <w:overflowPunct w:val="0"/>
        <w:rPr>
          <w:b/>
          <w:bCs/>
          <w:color w:val="3F3F3F"/>
          <w:sz w:val="20"/>
          <w:szCs w:val="20"/>
          <w:u w:val="none"/>
        </w:rPr>
      </w:pPr>
      <w:r>
        <w:rPr>
          <w:rFonts w:hint="eastAsia"/>
          <w:b/>
          <w:bCs/>
          <w:color w:val="3F3F3F"/>
          <w:sz w:val="20"/>
          <w:szCs w:val="20"/>
        </w:rPr>
        <w:t>损</w:t>
      </w:r>
      <w:r w:rsidR="000C0C67">
        <w:rPr>
          <w:rFonts w:hint="eastAsia"/>
          <w:b/>
          <w:bCs/>
          <w:color w:val="3F3F3F"/>
          <w:sz w:val="20"/>
          <w:szCs w:val="20"/>
        </w:rPr>
        <w:t>坏</w:t>
      </w:r>
      <w:r>
        <w:rPr>
          <w:rFonts w:hint="eastAsia"/>
          <w:b/>
          <w:bCs/>
          <w:color w:val="3F3F3F"/>
          <w:sz w:val="20"/>
          <w:szCs w:val="20"/>
        </w:rPr>
        <w:t>赔偿</w:t>
      </w:r>
      <w:r>
        <w:rPr>
          <w:b/>
          <w:bCs/>
          <w:color w:val="3F3F3F"/>
          <w:sz w:val="20"/>
          <w:szCs w:val="20"/>
        </w:rPr>
        <w:t>/</w:t>
      </w:r>
      <w:r w:rsidR="008A60C4" w:rsidRPr="00C23BED">
        <w:rPr>
          <w:rFonts w:ascii="Calibri" w:hAnsi="Calibri" w:cs="Calibri"/>
          <w:b/>
          <w:bCs/>
          <w:color w:val="3F3F3F"/>
          <w:sz w:val="20"/>
          <w:szCs w:val="20"/>
        </w:rPr>
        <w:t>Damage compensation</w:t>
      </w:r>
    </w:p>
    <w:p w14:paraId="0CA76155" w14:textId="6E9D3325" w:rsidR="0085337F" w:rsidRDefault="0085337F" w:rsidP="003368CE">
      <w:pPr>
        <w:pStyle w:val="a3"/>
        <w:kinsoku w:val="0"/>
        <w:overflowPunct w:val="0"/>
        <w:spacing w:before="36"/>
        <w:ind w:firstLine="119"/>
        <w:rPr>
          <w:b w:val="0"/>
          <w:bCs w:val="0"/>
          <w:color w:val="3F3F3F"/>
          <w:spacing w:val="-1"/>
          <w:sz w:val="18"/>
          <w:szCs w:val="18"/>
        </w:rPr>
      </w:pPr>
      <w:r w:rsidRPr="00C23BED">
        <w:rPr>
          <w:rFonts w:hint="eastAsia"/>
          <w:b w:val="0"/>
          <w:bCs w:val="0"/>
          <w:color w:val="3F3F3F"/>
          <w:sz w:val="18"/>
          <w:szCs w:val="18"/>
        </w:rPr>
        <w:t>本节</w:t>
      </w:r>
      <w:r w:rsidR="00C23BED" w:rsidRPr="00C23BED">
        <w:rPr>
          <w:rFonts w:hint="eastAsia"/>
          <w:b w:val="0"/>
          <w:bCs w:val="0"/>
          <w:color w:val="3F3F3F"/>
          <w:sz w:val="18"/>
          <w:szCs w:val="18"/>
        </w:rPr>
        <w:t>内容，显示“因资产损坏/丢失”导致的赔偿费用明细</w:t>
      </w:r>
      <w:r w:rsidRPr="00C23BED">
        <w:rPr>
          <w:rFonts w:hint="eastAsia"/>
          <w:b w:val="0"/>
          <w:bCs w:val="0"/>
          <w:color w:val="3F3F3F"/>
          <w:spacing w:val="-1"/>
          <w:sz w:val="18"/>
          <w:szCs w:val="18"/>
        </w:rPr>
        <w:t>。</w:t>
      </w:r>
    </w:p>
    <w:tbl>
      <w:tblPr>
        <w:tblW w:w="161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708"/>
        <w:gridCol w:w="993"/>
        <w:gridCol w:w="992"/>
        <w:gridCol w:w="2977"/>
        <w:gridCol w:w="992"/>
        <w:gridCol w:w="1276"/>
        <w:gridCol w:w="3402"/>
        <w:gridCol w:w="567"/>
        <w:gridCol w:w="992"/>
      </w:tblGrid>
      <w:tr w:rsidR="00253DA6" w14:paraId="55142C02" w14:textId="77777777" w:rsidTr="00D131A9">
        <w:trPr>
          <w:trHeight w:val="4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726F7999" w14:textId="77777777" w:rsidR="00253DA6" w:rsidRDefault="00253DA6" w:rsidP="00D131A9">
            <w:pPr>
              <w:pStyle w:val="TableParagraph"/>
              <w:kinsoku w:val="0"/>
              <w:overflowPunct w:val="0"/>
              <w:spacing w:before="0" w:line="196" w:lineRule="exact"/>
              <w:ind w:left="95" w:right="85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行号</w:t>
            </w:r>
          </w:p>
          <w:p w14:paraId="3998C437" w14:textId="77777777" w:rsidR="00253DA6" w:rsidRDefault="00253DA6" w:rsidP="00D131A9">
            <w:pPr>
              <w:pStyle w:val="TableParagraph"/>
              <w:kinsoku w:val="0"/>
              <w:overflowPunct w:val="0"/>
              <w:spacing w:before="0" w:line="157" w:lineRule="exact"/>
              <w:ind w:left="10"/>
              <w:rPr>
                <w:b/>
                <w:bCs/>
                <w:color w:val="3F3F3F"/>
                <w:sz w:val="10"/>
                <w:szCs w:val="10"/>
              </w:rPr>
            </w:pPr>
            <w:r>
              <w:rPr>
                <w:b/>
                <w:bCs/>
                <w:color w:val="3F3F3F"/>
                <w:sz w:val="10"/>
                <w:szCs w:val="10"/>
              </w:rPr>
              <w:t>#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34AC3F88" w14:textId="77777777" w:rsidR="00253DA6" w:rsidRDefault="00253DA6" w:rsidP="00D131A9">
            <w:pPr>
              <w:pStyle w:val="TableParagraph"/>
              <w:kinsoku w:val="0"/>
              <w:overflowPunct w:val="0"/>
              <w:spacing w:before="0" w:line="196" w:lineRule="exact"/>
              <w:ind w:left="10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责任方</w:t>
            </w:r>
          </w:p>
          <w:p w14:paraId="4F0E1E2B" w14:textId="77777777" w:rsidR="00253DA6" w:rsidRPr="00A53DE2" w:rsidRDefault="00253DA6" w:rsidP="00D131A9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</w:pPr>
            <w:r w:rsidRPr="00A53DE2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LIAB. PARTY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6BA848AF" w14:textId="77777777" w:rsidR="00253DA6" w:rsidRDefault="00253DA6" w:rsidP="00D131A9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4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4"/>
                <w:sz w:val="14"/>
                <w:szCs w:val="14"/>
              </w:rPr>
              <w:t>单据编号</w:t>
            </w:r>
          </w:p>
          <w:p w14:paraId="31F96573" w14:textId="77777777" w:rsidR="00253DA6" w:rsidRPr="00A53DE2" w:rsidRDefault="00253DA6" w:rsidP="00D131A9">
            <w:pPr>
              <w:pStyle w:val="TableParagraph"/>
              <w:kinsoku w:val="0"/>
              <w:overflowPunct w:val="0"/>
              <w:spacing w:before="0" w:line="157" w:lineRule="exact"/>
              <w:rPr>
                <w:rFonts w:ascii="Calibri" w:hAnsi="Calibri" w:cs="Calibri"/>
                <w:b/>
                <w:bCs/>
                <w:color w:val="3F3F3F"/>
                <w:spacing w:val="-5"/>
                <w:sz w:val="15"/>
                <w:szCs w:val="15"/>
              </w:rPr>
            </w:pPr>
            <w:r w:rsidRPr="00A53DE2">
              <w:rPr>
                <w:rFonts w:ascii="Calibri" w:hAnsi="Calibri" w:cs="Calibri"/>
                <w:b/>
                <w:bCs/>
                <w:color w:val="3F3F3F"/>
                <w:sz w:val="15"/>
                <w:szCs w:val="15"/>
              </w:rPr>
              <w:t>DOC.</w:t>
            </w:r>
            <w:r w:rsidRPr="00A53DE2">
              <w:rPr>
                <w:rFonts w:ascii="Calibri" w:hAnsi="Calibri" w:cs="Calibri"/>
                <w:b/>
                <w:bCs/>
                <w:color w:val="3F3F3F"/>
                <w:spacing w:val="-3"/>
                <w:sz w:val="15"/>
                <w:szCs w:val="15"/>
              </w:rPr>
              <w:t xml:space="preserve"> </w:t>
            </w:r>
            <w:r w:rsidRPr="00A53DE2">
              <w:rPr>
                <w:rFonts w:ascii="Calibri" w:hAnsi="Calibri" w:cs="Calibri"/>
                <w:b/>
                <w:bCs/>
                <w:color w:val="3F3F3F"/>
                <w:spacing w:val="-5"/>
                <w:sz w:val="15"/>
                <w:szCs w:val="15"/>
              </w:rPr>
              <w:t>NO.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47B5BAA1" w14:textId="77777777" w:rsidR="00253DA6" w:rsidRDefault="00253DA6" w:rsidP="00D131A9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单据日期</w:t>
            </w:r>
          </w:p>
          <w:p w14:paraId="21C581C4" w14:textId="77777777" w:rsidR="00253DA6" w:rsidRPr="00A53DE2" w:rsidRDefault="00253DA6" w:rsidP="00D131A9">
            <w:pPr>
              <w:pStyle w:val="TableParagraph"/>
              <w:kinsoku w:val="0"/>
              <w:overflowPunct w:val="0"/>
              <w:spacing w:before="0" w:line="196" w:lineRule="exact"/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</w:pPr>
            <w:r w:rsidRPr="00A53DE2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DOC.</w:t>
            </w:r>
            <w:r w:rsidRPr="00A53DE2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 xml:space="preserve"> </w:t>
            </w:r>
            <w:r w:rsidRPr="00A53DE2"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  <w:t>DATE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310FF66C" w14:textId="77777777" w:rsidR="00253DA6" w:rsidRDefault="00253DA6" w:rsidP="00D131A9">
            <w:pPr>
              <w:pStyle w:val="TableParagraph"/>
              <w:kinsoku w:val="0"/>
              <w:overflowPunct w:val="0"/>
              <w:spacing w:before="0" w:line="196" w:lineRule="exact"/>
              <w:ind w:left="30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客户 Sold</w:t>
            </w:r>
            <w:r>
              <w:rPr>
                <w:b/>
                <w:bCs/>
                <w:color w:val="3F3F3F"/>
                <w:spacing w:val="-3"/>
                <w:sz w:val="14"/>
                <w:szCs w:val="14"/>
              </w:rPr>
              <w:t xml:space="preserve"> T</w:t>
            </w: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o</w:t>
            </w:r>
          </w:p>
          <w:p w14:paraId="4C6D6C3E" w14:textId="77777777" w:rsidR="00253DA6" w:rsidRPr="00A53DE2" w:rsidRDefault="00253DA6" w:rsidP="00D131A9">
            <w:pPr>
              <w:pStyle w:val="TableParagraph"/>
              <w:kinsoku w:val="0"/>
              <w:overflowPunct w:val="0"/>
              <w:spacing w:before="0" w:line="196" w:lineRule="exact"/>
              <w:ind w:left="30"/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</w:pPr>
            <w:r w:rsidRPr="00A53DE2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SOLDTO ID</w:t>
            </w:r>
          </w:p>
          <w:p w14:paraId="1CDE6CA7" w14:textId="77777777" w:rsidR="00253DA6" w:rsidRPr="00A12E30" w:rsidRDefault="00253DA6" w:rsidP="00D131A9">
            <w:pPr>
              <w:pStyle w:val="TableParagraph"/>
              <w:kinsoku w:val="0"/>
              <w:overflowPunct w:val="0"/>
              <w:spacing w:before="0" w:line="196" w:lineRule="exact"/>
              <w:ind w:left="30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 w:rsidRPr="00A53DE2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(CUSTOMER)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1BFB0C40" w14:textId="77777777" w:rsidR="00253DA6" w:rsidRDefault="00253DA6" w:rsidP="00D131A9">
            <w:pPr>
              <w:pStyle w:val="TableParagraph"/>
              <w:kinsoku w:val="0"/>
              <w:overflowPunct w:val="0"/>
              <w:spacing w:before="0" w:line="195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客户 ShipTo</w:t>
            </w:r>
          </w:p>
          <w:p w14:paraId="0911B4F7" w14:textId="77777777" w:rsidR="00253DA6" w:rsidRPr="00A53DE2" w:rsidRDefault="00253DA6" w:rsidP="00D131A9">
            <w:pPr>
              <w:pStyle w:val="TableParagraph"/>
              <w:kinsoku w:val="0"/>
              <w:overflowPunct w:val="0"/>
              <w:spacing w:before="0" w:line="196" w:lineRule="exact"/>
              <w:ind w:left="30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A53DE2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>SHIPTO ID (CUSTOMER)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075826AD" w14:textId="77777777" w:rsidR="00253DA6" w:rsidRDefault="00253DA6" w:rsidP="00D131A9">
            <w:pPr>
              <w:pStyle w:val="TableParagraph"/>
              <w:kinsoku w:val="0"/>
              <w:overflowPunct w:val="0"/>
              <w:spacing w:before="0" w:line="196" w:lineRule="exact"/>
              <w:ind w:left="30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仓库收货日期</w:t>
            </w:r>
            <w:r w:rsidRPr="00A53DE2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W/H RECV. DATE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5BD05E23" w14:textId="77777777" w:rsidR="00253DA6" w:rsidRPr="00402ED0" w:rsidRDefault="00253DA6" w:rsidP="00D131A9">
            <w:pPr>
              <w:pStyle w:val="TableParagraph"/>
              <w:kinsoku w:val="0"/>
              <w:overflowPunct w:val="0"/>
              <w:spacing w:before="0" w:line="196" w:lineRule="exact"/>
              <w:ind w:left="30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 w:rsidRPr="00402ED0"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箱号</w:t>
            </w:r>
          </w:p>
          <w:p w14:paraId="63B853C2" w14:textId="77777777" w:rsidR="00253DA6" w:rsidRPr="00A53DE2" w:rsidRDefault="00253DA6" w:rsidP="00D131A9">
            <w:pPr>
              <w:pStyle w:val="TableParagraph"/>
              <w:kinsoku w:val="0"/>
              <w:overflowPunct w:val="0"/>
              <w:spacing w:before="0" w:line="196" w:lineRule="exact"/>
              <w:ind w:left="30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A53DE2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FIBC</w:t>
            </w:r>
            <w:r w:rsidRPr="00A53DE2"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  <w:t xml:space="preserve"> </w:t>
            </w:r>
            <w:r w:rsidRPr="00A53DE2"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  <w:t>S/N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31721AA9" w14:textId="77777777" w:rsidR="00253DA6" w:rsidRDefault="00253DA6" w:rsidP="00D131A9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赔偿项目</w:t>
            </w:r>
          </w:p>
          <w:p w14:paraId="01758F6E" w14:textId="77777777" w:rsidR="00253DA6" w:rsidRPr="00A53DE2" w:rsidRDefault="00253DA6" w:rsidP="00D131A9">
            <w:pPr>
              <w:pStyle w:val="TableParagraph"/>
              <w:kinsoku w:val="0"/>
              <w:overflowPunct w:val="0"/>
              <w:spacing w:before="0" w:line="157" w:lineRule="exact"/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</w:pPr>
            <w:r w:rsidRPr="00A53DE2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COMPENSATION 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60C0DC2" w14:textId="77777777" w:rsidR="00253DA6" w:rsidRDefault="00253DA6" w:rsidP="00D131A9">
            <w:pPr>
              <w:pStyle w:val="TableParagraph"/>
              <w:kinsoku w:val="0"/>
              <w:overflowPunct w:val="0"/>
              <w:spacing w:before="0" w:line="196" w:lineRule="exact"/>
              <w:ind w:right="74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proofErr w:type="gramStart"/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未税行</w:t>
            </w:r>
            <w:proofErr w:type="gramEnd"/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总计</w:t>
            </w:r>
          </w:p>
          <w:p w14:paraId="6778980D" w14:textId="77777777" w:rsidR="00253DA6" w:rsidRPr="00A53DE2" w:rsidRDefault="00253DA6" w:rsidP="00D131A9">
            <w:pPr>
              <w:pStyle w:val="TableParagraph"/>
              <w:kinsoku w:val="0"/>
              <w:overflowPunct w:val="0"/>
              <w:spacing w:before="0" w:line="131" w:lineRule="exact"/>
              <w:ind w:right="76"/>
              <w:rPr>
                <w:rFonts w:ascii="Calibri" w:hAnsi="Calibri" w:cs="Calibri"/>
                <w:b/>
                <w:bCs/>
                <w:color w:val="3F3F3F"/>
                <w:spacing w:val="10"/>
                <w:sz w:val="14"/>
                <w:szCs w:val="14"/>
              </w:rPr>
            </w:pPr>
            <w:r w:rsidRPr="00A53DE2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LINE TOTAL</w:t>
            </w:r>
          </w:p>
          <w:p w14:paraId="186E287E" w14:textId="77777777" w:rsidR="00253DA6" w:rsidRDefault="00253DA6" w:rsidP="00D131A9">
            <w:pPr>
              <w:pStyle w:val="TableParagraph"/>
              <w:kinsoku w:val="0"/>
              <w:overflowPunct w:val="0"/>
              <w:spacing w:before="0" w:line="131" w:lineRule="exact"/>
              <w:ind w:right="76"/>
              <w:rPr>
                <w:b/>
                <w:bCs/>
                <w:color w:val="3F3F3F"/>
                <w:spacing w:val="-5"/>
                <w:sz w:val="10"/>
                <w:szCs w:val="10"/>
              </w:rPr>
            </w:pPr>
            <w:r w:rsidRPr="00A53DE2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(PRE-</w:t>
            </w:r>
            <w:r w:rsidRPr="00A53DE2"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  <w:t>TAX)</w:t>
            </w:r>
          </w:p>
        </w:tc>
      </w:tr>
      <w:tr w:rsidR="004F21F5" w14:paraId="5888007E" w14:textId="77777777" w:rsidTr="004F21F5">
        <w:trPr>
          <w:trHeight w:val="3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01E93873" w14:textId="77777777" w:rsidR="004F21F5" w:rsidRDefault="004F21F5" w:rsidP="00D131A9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B274095" w14:textId="77777777" w:rsidR="004F21F5" w:rsidRDefault="004F21F5" w:rsidP="00D131A9">
            <w:pPr>
              <w:pStyle w:val="TableParagraph"/>
              <w:kinsoku w:val="0"/>
              <w:overflowPunct w:val="0"/>
              <w:ind w:left="9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930ABF">
              <w:rPr>
                <w:rFonts w:hint="eastAsia"/>
                <w:color w:val="3F3F3F"/>
                <w:spacing w:val="-2"/>
                <w:sz w:val="14"/>
                <w:szCs w:val="14"/>
              </w:rPr>
              <w:t>C101675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 w:rsidRPr="00A91E76">
              <w:rPr>
                <w:rFonts w:hint="eastAsia"/>
                <w:color w:val="3F3F3F"/>
                <w:spacing w:val="-2"/>
                <w:sz w:val="14"/>
                <w:szCs w:val="14"/>
              </w:rPr>
              <w:t>榆林市腾飞汽贸有限公司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BE585CC" w14:textId="77777777" w:rsidR="004F21F5" w:rsidRDefault="004F21F5" w:rsidP="00D131A9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312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F4AC2A5" w14:textId="77777777" w:rsidR="004F21F5" w:rsidRDefault="004F21F5" w:rsidP="00D131A9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F60935">
              <w:rPr>
                <w:color w:val="3F3F3F"/>
                <w:spacing w:val="-2"/>
                <w:sz w:val="14"/>
                <w:szCs w:val="14"/>
              </w:rPr>
              <w:t>2023-10-</w:t>
            </w:r>
            <w:r w:rsidRPr="00F60935">
              <w:rPr>
                <w:color w:val="3F3F3F"/>
                <w:spacing w:val="-7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219FE1F" w14:textId="77777777" w:rsidR="004F21F5" w:rsidRDefault="004F21F5" w:rsidP="00D131A9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7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N/A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A36BE5B" w14:textId="77777777" w:rsidR="004F21F5" w:rsidRPr="00B91B29" w:rsidRDefault="004F21F5" w:rsidP="00D131A9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B316D6">
              <w:rPr>
                <w:rFonts w:hint="eastAsia"/>
                <w:color w:val="3F3F3F"/>
                <w:spacing w:val="-2"/>
                <w:sz w:val="14"/>
                <w:szCs w:val="14"/>
              </w:rPr>
              <w:t>N/A-客户发货未扫码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13193C2" w14:textId="77777777" w:rsidR="004F21F5" w:rsidRDefault="004F21F5" w:rsidP="00D131A9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2023-10-</w:t>
            </w:r>
            <w:r>
              <w:rPr>
                <w:color w:val="3F3F3F"/>
                <w:spacing w:val="-7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5FE4622" w14:textId="77777777" w:rsidR="004F21F5" w:rsidRDefault="004F21F5" w:rsidP="00D131A9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ET030103003470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7997111" w14:textId="77777777" w:rsidR="004F21F5" w:rsidRDefault="004F21F5" w:rsidP="00D131A9">
            <w:pPr>
              <w:pStyle w:val="TableParagraph"/>
              <w:kinsoku w:val="0"/>
              <w:overflowPunct w:val="0"/>
              <w:ind w:right="46" w:firstLineChars="100" w:firstLine="135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402ED0">
              <w:rPr>
                <w:rFonts w:hint="eastAsia"/>
                <w:color w:val="3F3F3F"/>
                <w:spacing w:val="-5"/>
                <w:sz w:val="14"/>
                <w:szCs w:val="14"/>
              </w:rPr>
              <w:t>更换配件：M013000-维修备件/ET1专用/底座-面板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6D532DD" w14:textId="026561AF" w:rsidR="004F21F5" w:rsidRPr="004F21F5" w:rsidRDefault="004F21F5" w:rsidP="00D131A9">
            <w:pPr>
              <w:pStyle w:val="TableParagraph"/>
              <w:kinsoku w:val="0"/>
              <w:overflowPunct w:val="0"/>
              <w:ind w:right="46" w:firstLineChars="100" w:firstLine="133"/>
              <w:jc w:val="left"/>
              <w:rPr>
                <w:color w:val="3F3F3F"/>
                <w:spacing w:val="-7"/>
                <w:sz w:val="14"/>
                <w:szCs w:val="14"/>
                <w:u w:val="single"/>
              </w:rPr>
            </w:pPr>
            <w:r w:rsidRPr="004F21F5">
              <w:rPr>
                <w:rFonts w:hint="eastAsia"/>
                <w:color w:val="3F3F3F"/>
                <w:spacing w:val="-7"/>
                <w:sz w:val="14"/>
                <w:szCs w:val="14"/>
                <w:u w:val="single"/>
              </w:rPr>
              <w:t>图片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3C0CF7B7" w14:textId="77777777" w:rsidR="004F21F5" w:rsidRDefault="004F21F5" w:rsidP="00D131A9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45.00</w:t>
            </w:r>
          </w:p>
        </w:tc>
      </w:tr>
      <w:tr w:rsidR="004F21F5" w14:paraId="2D5F874F" w14:textId="77777777" w:rsidTr="004F21F5">
        <w:trPr>
          <w:trHeight w:val="3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7487D9E1" w14:textId="77777777" w:rsidR="004F21F5" w:rsidRDefault="004F21F5" w:rsidP="00D131A9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ABE9376" w14:textId="77777777" w:rsidR="004F21F5" w:rsidRDefault="004F21F5" w:rsidP="00D131A9">
            <w:pPr>
              <w:pStyle w:val="TableParagraph"/>
              <w:kinsoku w:val="0"/>
              <w:overflowPunct w:val="0"/>
              <w:ind w:left="9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930ABF">
              <w:rPr>
                <w:rFonts w:hint="eastAsia"/>
                <w:color w:val="3F3F3F"/>
                <w:spacing w:val="-2"/>
                <w:sz w:val="14"/>
                <w:szCs w:val="14"/>
              </w:rPr>
              <w:t>C101675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 w:rsidRPr="00A91E76">
              <w:rPr>
                <w:rFonts w:hint="eastAsia"/>
                <w:color w:val="3F3F3F"/>
                <w:spacing w:val="-2"/>
                <w:sz w:val="14"/>
                <w:szCs w:val="14"/>
              </w:rPr>
              <w:t>榆林市腾飞汽贸有限公司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C2BE020" w14:textId="77777777" w:rsidR="004F21F5" w:rsidRDefault="004F21F5" w:rsidP="00D131A9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364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A41DF53" w14:textId="77777777" w:rsidR="004F21F5" w:rsidRDefault="004F21F5" w:rsidP="00D131A9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F60935">
              <w:rPr>
                <w:color w:val="3F3F3F"/>
                <w:spacing w:val="-2"/>
                <w:sz w:val="14"/>
                <w:szCs w:val="14"/>
              </w:rPr>
              <w:t>2023-10-</w:t>
            </w:r>
            <w:r>
              <w:rPr>
                <w:color w:val="3F3F3F"/>
                <w:spacing w:val="-7"/>
                <w:sz w:val="14"/>
                <w:szCs w:val="1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C2159BB" w14:textId="77777777" w:rsidR="004F21F5" w:rsidRDefault="004F21F5" w:rsidP="00D131A9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7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12089555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67C27F6" w14:textId="77777777" w:rsidR="004F21F5" w:rsidRPr="00B91B29" w:rsidRDefault="004F21F5" w:rsidP="00D131A9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557025">
              <w:rPr>
                <w:rFonts w:hint="eastAsia"/>
                <w:color w:val="3F3F3F"/>
                <w:spacing w:val="-2"/>
                <w:sz w:val="14"/>
                <w:szCs w:val="14"/>
              </w:rPr>
              <w:t>12794977-天津临港仓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415D7B8" w14:textId="77777777" w:rsidR="004F21F5" w:rsidRDefault="004F21F5" w:rsidP="00D131A9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5016F08" w14:textId="77777777" w:rsidR="004F21F5" w:rsidRDefault="004F21F5" w:rsidP="00D131A9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402ED0">
              <w:rPr>
                <w:rFonts w:hint="eastAsia"/>
                <w:color w:val="3F3F3F"/>
                <w:spacing w:val="-5"/>
                <w:sz w:val="14"/>
                <w:szCs w:val="14"/>
              </w:rPr>
              <w:t>ET030101006612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53905F3" w14:textId="77777777" w:rsidR="004F21F5" w:rsidRDefault="004F21F5" w:rsidP="00D131A9">
            <w:pPr>
              <w:pStyle w:val="TableParagraph"/>
              <w:kinsoku w:val="0"/>
              <w:overflowPunct w:val="0"/>
              <w:ind w:right="46" w:firstLineChars="100" w:firstLine="135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402ED0">
              <w:rPr>
                <w:rFonts w:hint="eastAsia"/>
                <w:color w:val="3F3F3F"/>
                <w:spacing w:val="-5"/>
                <w:sz w:val="14"/>
                <w:szCs w:val="14"/>
              </w:rPr>
              <w:t>FIBC 丢失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30D60CB" w14:textId="311607F6" w:rsidR="004F21F5" w:rsidRDefault="006E202F" w:rsidP="00D131A9">
            <w:pPr>
              <w:pStyle w:val="TableParagraph"/>
              <w:kinsoku w:val="0"/>
              <w:overflowPunct w:val="0"/>
              <w:ind w:right="46" w:firstLineChars="100" w:firstLine="133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4F21F5">
              <w:rPr>
                <w:rFonts w:hint="eastAsia"/>
                <w:color w:val="3F3F3F"/>
                <w:spacing w:val="-7"/>
                <w:sz w:val="14"/>
                <w:szCs w:val="14"/>
                <w:u w:val="single"/>
              </w:rPr>
              <w:t>图片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13473240" w14:textId="77777777" w:rsidR="004F21F5" w:rsidRDefault="004F21F5" w:rsidP="00D131A9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2,000.00</w:t>
            </w:r>
          </w:p>
        </w:tc>
      </w:tr>
      <w:tr w:rsidR="00253DA6" w14:paraId="6B778584" w14:textId="77777777" w:rsidTr="00D131A9">
        <w:trPr>
          <w:trHeight w:val="3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44D6B52B" w14:textId="77777777" w:rsidR="00253DA6" w:rsidRDefault="00253DA6" w:rsidP="00D131A9">
            <w:pPr>
              <w:pStyle w:val="TableParagraph"/>
              <w:kinsoku w:val="0"/>
              <w:overflowPunct w:val="0"/>
              <w:spacing w:before="47"/>
              <w:ind w:right="67"/>
              <w:jc w:val="right"/>
              <w:rPr>
                <w:b/>
                <w:bCs/>
                <w:color w:val="3F3F3F"/>
                <w:spacing w:val="-2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3F3F3F"/>
                <w:sz w:val="16"/>
                <w:szCs w:val="16"/>
              </w:rPr>
              <w:t>小计</w:t>
            </w:r>
            <w:r>
              <w:rPr>
                <w:b/>
                <w:bCs/>
                <w:color w:val="3F3F3F"/>
                <w:sz w:val="16"/>
                <w:szCs w:val="16"/>
              </w:rPr>
              <w:t>/</w:t>
            </w:r>
            <w:r w:rsidRPr="00A53DE2">
              <w:rPr>
                <w:rFonts w:ascii="Calibri" w:hAnsi="Calibri" w:cs="Calibri"/>
                <w:b/>
                <w:bCs/>
                <w:color w:val="3F3F3F"/>
                <w:sz w:val="16"/>
                <w:szCs w:val="16"/>
              </w:rPr>
              <w:t>SUB</w:t>
            </w:r>
            <w:r w:rsidRPr="00A53DE2">
              <w:rPr>
                <w:rFonts w:ascii="Calibri" w:hAnsi="Calibri" w:cs="Calibri"/>
                <w:b/>
                <w:bCs/>
                <w:color w:val="3F3F3F"/>
                <w:spacing w:val="-1"/>
                <w:sz w:val="16"/>
                <w:szCs w:val="16"/>
              </w:rPr>
              <w:t xml:space="preserve"> </w:t>
            </w:r>
            <w:r w:rsidRPr="00A53DE2">
              <w:rPr>
                <w:rFonts w:ascii="Calibri" w:hAnsi="Calibri" w:cs="Calibri"/>
                <w:b/>
                <w:bCs/>
                <w:color w:val="3F3F3F"/>
                <w:spacing w:val="-2"/>
                <w:sz w:val="16"/>
                <w:szCs w:val="16"/>
              </w:rPr>
              <w:t>TOTAL: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7BF119CB" w14:textId="77777777" w:rsidR="00253DA6" w:rsidRDefault="00253DA6" w:rsidP="00D131A9">
            <w:pPr>
              <w:pStyle w:val="TableParagraph"/>
              <w:kinsoku w:val="0"/>
              <w:overflowPunct w:val="0"/>
              <w:spacing w:before="47"/>
              <w:ind w:left="84" w:right="74"/>
              <w:rPr>
                <w:b/>
                <w:bCs/>
                <w:color w:val="3F3F3F"/>
                <w:spacing w:val="-2"/>
                <w:sz w:val="16"/>
                <w:szCs w:val="16"/>
              </w:rPr>
            </w:pPr>
            <w:r>
              <w:rPr>
                <w:b/>
                <w:bCs/>
                <w:color w:val="3F3F3F"/>
                <w:spacing w:val="-2"/>
                <w:sz w:val="16"/>
                <w:szCs w:val="16"/>
              </w:rPr>
              <w:t>2,045.00</w:t>
            </w:r>
          </w:p>
        </w:tc>
      </w:tr>
    </w:tbl>
    <w:p w14:paraId="68A40CED" w14:textId="77777777" w:rsidR="000873A4" w:rsidRDefault="000873A4">
      <w:pPr>
        <w:widowControl/>
        <w:autoSpaceDE/>
        <w:autoSpaceDN/>
        <w:adjustRightInd/>
        <w:rPr>
          <w:sz w:val="19"/>
          <w:szCs w:val="19"/>
        </w:rPr>
      </w:pPr>
      <w:r>
        <w:rPr>
          <w:sz w:val="19"/>
          <w:szCs w:val="19"/>
        </w:rPr>
        <w:br w:type="page"/>
      </w:r>
    </w:p>
    <w:p w14:paraId="1C472266" w14:textId="77777777" w:rsidR="00253DA6" w:rsidRDefault="00253DA6">
      <w:pPr>
        <w:widowControl/>
        <w:autoSpaceDE/>
        <w:autoSpaceDN/>
        <w:adjustRightInd/>
        <w:rPr>
          <w:b/>
          <w:bCs/>
          <w:sz w:val="19"/>
          <w:szCs w:val="19"/>
        </w:rPr>
      </w:pPr>
    </w:p>
    <w:p w14:paraId="7890DA4D" w14:textId="468CE954" w:rsidR="000873A4" w:rsidRPr="00092B07" w:rsidRDefault="000873A4" w:rsidP="000873A4">
      <w:pPr>
        <w:pStyle w:val="a7"/>
        <w:numPr>
          <w:ilvl w:val="0"/>
          <w:numId w:val="3"/>
        </w:numPr>
        <w:tabs>
          <w:tab w:val="left" w:pos="302"/>
        </w:tabs>
        <w:kinsoku w:val="0"/>
        <w:overflowPunct w:val="0"/>
        <w:rPr>
          <w:b/>
          <w:bCs/>
          <w:color w:val="3F3F3F"/>
          <w:sz w:val="20"/>
          <w:szCs w:val="20"/>
          <w:u w:val="none"/>
        </w:rPr>
      </w:pPr>
      <w:proofErr w:type="gramStart"/>
      <w:r>
        <w:rPr>
          <w:rFonts w:hint="eastAsia"/>
          <w:b/>
          <w:bCs/>
          <w:color w:val="3F3F3F"/>
          <w:sz w:val="20"/>
          <w:szCs w:val="20"/>
        </w:rPr>
        <w:t>丢箱返还</w:t>
      </w:r>
      <w:proofErr w:type="gramEnd"/>
      <w:r>
        <w:rPr>
          <w:b/>
          <w:bCs/>
          <w:color w:val="3F3F3F"/>
          <w:sz w:val="20"/>
          <w:szCs w:val="20"/>
        </w:rPr>
        <w:t>/</w:t>
      </w:r>
      <w:r w:rsidR="008C14E7" w:rsidRPr="00092B07">
        <w:rPr>
          <w:rFonts w:ascii="Calibri" w:hAnsi="Calibri" w:cs="Calibri" w:hint="eastAsia"/>
          <w:b/>
          <w:bCs/>
          <w:color w:val="3F3F3F"/>
          <w:sz w:val="20"/>
          <w:szCs w:val="20"/>
        </w:rPr>
        <w:t>Lost Return</w:t>
      </w:r>
    </w:p>
    <w:p w14:paraId="6813C5FD" w14:textId="584B61EA" w:rsidR="000873A4" w:rsidRPr="00C23BED" w:rsidRDefault="000873A4" w:rsidP="000873A4">
      <w:pPr>
        <w:pStyle w:val="a3"/>
        <w:kinsoku w:val="0"/>
        <w:overflowPunct w:val="0"/>
        <w:spacing w:before="36"/>
        <w:ind w:firstLine="119"/>
        <w:rPr>
          <w:b w:val="0"/>
          <w:bCs w:val="0"/>
          <w:color w:val="3F3F3F"/>
          <w:spacing w:val="-1"/>
          <w:sz w:val="18"/>
          <w:szCs w:val="18"/>
        </w:rPr>
      </w:pPr>
      <w:r w:rsidRPr="00C23BED">
        <w:rPr>
          <w:rFonts w:hint="eastAsia"/>
          <w:b w:val="0"/>
          <w:bCs w:val="0"/>
          <w:color w:val="3F3F3F"/>
          <w:sz w:val="18"/>
          <w:szCs w:val="18"/>
        </w:rPr>
        <w:t>本节内容，</w:t>
      </w:r>
      <w:proofErr w:type="gramStart"/>
      <w:r w:rsidRPr="00C23BED">
        <w:rPr>
          <w:rFonts w:hint="eastAsia"/>
          <w:b w:val="0"/>
          <w:bCs w:val="0"/>
          <w:color w:val="3F3F3F"/>
          <w:sz w:val="18"/>
          <w:szCs w:val="18"/>
        </w:rPr>
        <w:t>显示</w:t>
      </w:r>
      <w:r w:rsidRPr="000873A4">
        <w:rPr>
          <w:rFonts w:hint="eastAsia"/>
          <w:b w:val="0"/>
          <w:bCs w:val="0"/>
          <w:color w:val="3F3F3F"/>
          <w:sz w:val="18"/>
          <w:szCs w:val="18"/>
        </w:rPr>
        <w:t>滞箱费</w:t>
      </w:r>
      <w:proofErr w:type="gramEnd"/>
      <w:r w:rsidRPr="000873A4">
        <w:rPr>
          <w:rFonts w:hint="eastAsia"/>
          <w:b w:val="0"/>
          <w:bCs w:val="0"/>
          <w:color w:val="3F3F3F"/>
          <w:sz w:val="18"/>
          <w:szCs w:val="18"/>
        </w:rPr>
        <w:t>金额超过1,800后</w:t>
      </w:r>
      <w:r w:rsidR="002D36FF">
        <w:rPr>
          <w:rFonts w:hint="eastAsia"/>
          <w:b w:val="0"/>
          <w:bCs w:val="0"/>
          <w:color w:val="3F3F3F"/>
          <w:sz w:val="18"/>
          <w:szCs w:val="18"/>
        </w:rPr>
        <w:t xml:space="preserve"> FIBC </w:t>
      </w:r>
      <w:proofErr w:type="gramStart"/>
      <w:r w:rsidR="002D36FF">
        <w:rPr>
          <w:rFonts w:hint="eastAsia"/>
          <w:b w:val="0"/>
          <w:bCs w:val="0"/>
          <w:color w:val="3F3F3F"/>
          <w:sz w:val="18"/>
          <w:szCs w:val="18"/>
        </w:rPr>
        <w:t>箱</w:t>
      </w:r>
      <w:r>
        <w:rPr>
          <w:rFonts w:hint="eastAsia"/>
          <w:b w:val="0"/>
          <w:bCs w:val="0"/>
          <w:color w:val="3F3F3F"/>
          <w:sz w:val="18"/>
          <w:szCs w:val="18"/>
        </w:rPr>
        <w:t>又</w:t>
      </w:r>
      <w:r w:rsidRPr="000873A4">
        <w:rPr>
          <w:rFonts w:hint="eastAsia"/>
          <w:b w:val="0"/>
          <w:bCs w:val="0"/>
          <w:color w:val="3F3F3F"/>
          <w:sz w:val="18"/>
          <w:szCs w:val="18"/>
        </w:rPr>
        <w:t>被</w:t>
      </w:r>
      <w:proofErr w:type="gramEnd"/>
      <w:r w:rsidRPr="000873A4">
        <w:rPr>
          <w:rFonts w:hint="eastAsia"/>
          <w:b w:val="0"/>
          <w:bCs w:val="0"/>
          <w:color w:val="3F3F3F"/>
          <w:sz w:val="18"/>
          <w:szCs w:val="18"/>
        </w:rPr>
        <w:t>收回来了，</w:t>
      </w:r>
      <w:r>
        <w:rPr>
          <w:rFonts w:hint="eastAsia"/>
          <w:b w:val="0"/>
          <w:bCs w:val="0"/>
          <w:color w:val="3F3F3F"/>
          <w:sz w:val="18"/>
          <w:szCs w:val="18"/>
        </w:rPr>
        <w:t>对应的</w:t>
      </w:r>
      <w:r w:rsidRPr="000873A4">
        <w:rPr>
          <w:rFonts w:hint="eastAsia"/>
          <w:b w:val="0"/>
          <w:bCs w:val="0"/>
          <w:color w:val="3F3F3F"/>
          <w:sz w:val="18"/>
          <w:szCs w:val="18"/>
        </w:rPr>
        <w:t>900元/箱的折扣</w:t>
      </w:r>
      <w:r w:rsidRPr="00C23BED">
        <w:rPr>
          <w:rFonts w:hint="eastAsia"/>
          <w:b w:val="0"/>
          <w:bCs w:val="0"/>
          <w:color w:val="3F3F3F"/>
          <w:sz w:val="18"/>
          <w:szCs w:val="18"/>
        </w:rPr>
        <w:t>费用明细</w:t>
      </w:r>
      <w:r w:rsidRPr="00C23BED">
        <w:rPr>
          <w:rFonts w:hint="eastAsia"/>
          <w:b w:val="0"/>
          <w:bCs w:val="0"/>
          <w:color w:val="3F3F3F"/>
          <w:spacing w:val="-1"/>
          <w:sz w:val="18"/>
          <w:szCs w:val="18"/>
        </w:rPr>
        <w:t>。</w:t>
      </w:r>
    </w:p>
    <w:p w14:paraId="599F6B3A" w14:textId="77777777" w:rsidR="000873A4" w:rsidRDefault="000873A4" w:rsidP="000873A4">
      <w:pPr>
        <w:pStyle w:val="a3"/>
        <w:kinsoku w:val="0"/>
        <w:overflowPunct w:val="0"/>
        <w:rPr>
          <w:b w:val="0"/>
          <w:bCs w:val="0"/>
          <w:sz w:val="6"/>
          <w:szCs w:val="6"/>
        </w:rPr>
      </w:pPr>
    </w:p>
    <w:tbl>
      <w:tblPr>
        <w:tblW w:w="161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417"/>
        <w:gridCol w:w="992"/>
        <w:gridCol w:w="993"/>
        <w:gridCol w:w="1134"/>
        <w:gridCol w:w="4254"/>
        <w:gridCol w:w="3260"/>
        <w:gridCol w:w="1843"/>
        <w:gridCol w:w="850"/>
        <w:gridCol w:w="993"/>
      </w:tblGrid>
      <w:tr w:rsidR="00970B09" w14:paraId="49B0EFBD" w14:textId="77777777" w:rsidTr="00970B09">
        <w:trPr>
          <w:trHeight w:val="44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7D087C38" w14:textId="77777777" w:rsidR="00970B09" w:rsidRDefault="00970B09" w:rsidP="00D131A9">
            <w:pPr>
              <w:pStyle w:val="TableParagraph"/>
              <w:kinsoku w:val="0"/>
              <w:overflowPunct w:val="0"/>
              <w:spacing w:before="0" w:line="196" w:lineRule="exact"/>
              <w:ind w:left="95" w:right="85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行号</w:t>
            </w:r>
          </w:p>
          <w:p w14:paraId="49927C16" w14:textId="77777777" w:rsidR="00970B09" w:rsidRDefault="00970B09" w:rsidP="00D131A9">
            <w:pPr>
              <w:pStyle w:val="TableParagraph"/>
              <w:kinsoku w:val="0"/>
              <w:overflowPunct w:val="0"/>
              <w:spacing w:before="0" w:line="157" w:lineRule="exact"/>
              <w:ind w:left="10"/>
              <w:rPr>
                <w:b/>
                <w:bCs/>
                <w:color w:val="3F3F3F"/>
                <w:sz w:val="10"/>
                <w:szCs w:val="10"/>
              </w:rPr>
            </w:pPr>
            <w:r>
              <w:rPr>
                <w:b/>
                <w:bCs/>
                <w:color w:val="3F3F3F"/>
                <w:sz w:val="10"/>
                <w:szCs w:val="10"/>
              </w:rPr>
              <w:t>#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13AF28B1" w14:textId="77777777" w:rsidR="00970B09" w:rsidRDefault="00970B09" w:rsidP="00D131A9">
            <w:pPr>
              <w:pStyle w:val="TableParagraph"/>
              <w:kinsoku w:val="0"/>
              <w:overflowPunct w:val="0"/>
              <w:spacing w:before="0" w:line="196" w:lineRule="exact"/>
              <w:ind w:left="10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箱号</w:t>
            </w:r>
          </w:p>
          <w:p w14:paraId="41B8D9D4" w14:textId="77777777" w:rsidR="00970B09" w:rsidRPr="008605DE" w:rsidRDefault="00970B09" w:rsidP="00D131A9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FIBC S/N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6B897773" w14:textId="77777777" w:rsidR="00970B09" w:rsidRDefault="00970B09" w:rsidP="00D131A9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4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4"/>
                <w:sz w:val="14"/>
                <w:szCs w:val="14"/>
              </w:rPr>
              <w:t>客户运单号</w:t>
            </w:r>
          </w:p>
          <w:p w14:paraId="13B86407" w14:textId="77777777" w:rsidR="00970B09" w:rsidRPr="008605DE" w:rsidRDefault="00970B09" w:rsidP="00D131A9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D/O NO.</w:t>
            </w:r>
          </w:p>
          <w:p w14:paraId="23E20DBA" w14:textId="77777777" w:rsidR="00970B09" w:rsidRDefault="00970B09" w:rsidP="00D131A9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b/>
                <w:bCs/>
                <w:color w:val="3F3F3F"/>
                <w:spacing w:val="-5"/>
                <w:sz w:val="10"/>
                <w:szCs w:val="10"/>
              </w:rPr>
            </w:pPr>
            <w:r w:rsidRPr="008605DE">
              <w:rPr>
                <w:rFonts w:ascii="Calibri" w:hAnsi="Calibri" w:cs="Calibri" w:hint="eastAsia"/>
                <w:b/>
                <w:bCs/>
                <w:color w:val="3F3F3F"/>
                <w:spacing w:val="-2"/>
                <w:sz w:val="14"/>
                <w:szCs w:val="14"/>
              </w:rPr>
              <w:t>(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CUSTOMER)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3235605A" w14:textId="77777777" w:rsidR="00970B09" w:rsidRDefault="00970B09" w:rsidP="00D131A9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客户运单日期</w:t>
            </w:r>
          </w:p>
          <w:p w14:paraId="44BE36FC" w14:textId="77777777" w:rsidR="00970B09" w:rsidRPr="008605DE" w:rsidRDefault="00970B09" w:rsidP="00D131A9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D/O DATE</w:t>
            </w:r>
          </w:p>
          <w:p w14:paraId="505036AA" w14:textId="77777777" w:rsidR="00970B09" w:rsidRDefault="00970B09" w:rsidP="00D131A9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 w:rsidRPr="008605DE">
              <w:rPr>
                <w:rFonts w:ascii="Calibri" w:hAnsi="Calibri" w:cs="Calibri" w:hint="eastAsia"/>
                <w:b/>
                <w:bCs/>
                <w:color w:val="3F3F3F"/>
                <w:spacing w:val="-2"/>
                <w:sz w:val="14"/>
                <w:szCs w:val="14"/>
              </w:rPr>
              <w:t>(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CUSTOMER)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304DFEC9" w14:textId="77777777" w:rsidR="00970B09" w:rsidRDefault="00970B09" w:rsidP="00D131A9">
            <w:pPr>
              <w:pStyle w:val="TableParagraph"/>
              <w:kinsoku w:val="0"/>
              <w:overflowPunct w:val="0"/>
              <w:spacing w:before="0" w:line="196" w:lineRule="exact"/>
              <w:ind w:left="30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客户 Sold</w:t>
            </w:r>
            <w:r>
              <w:rPr>
                <w:b/>
                <w:bCs/>
                <w:color w:val="3F3F3F"/>
                <w:spacing w:val="-3"/>
                <w:sz w:val="14"/>
                <w:szCs w:val="14"/>
              </w:rPr>
              <w:t xml:space="preserve"> T</w:t>
            </w: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o</w:t>
            </w:r>
          </w:p>
          <w:p w14:paraId="3B34357E" w14:textId="77777777" w:rsidR="00970B09" w:rsidRPr="008605DE" w:rsidRDefault="00970B09" w:rsidP="00D131A9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SOLDTO ID</w:t>
            </w:r>
          </w:p>
          <w:p w14:paraId="5CF4FFC2" w14:textId="77777777" w:rsidR="00970B09" w:rsidRPr="00A12E30" w:rsidRDefault="00970B09" w:rsidP="00D131A9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(CUSTOMER)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3E049F47" w14:textId="77777777" w:rsidR="00970B09" w:rsidRDefault="00970B09" w:rsidP="00D131A9">
            <w:pPr>
              <w:pStyle w:val="TableParagraph"/>
              <w:kinsoku w:val="0"/>
              <w:overflowPunct w:val="0"/>
              <w:spacing w:before="0" w:line="195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客户 ShipTo</w:t>
            </w:r>
          </w:p>
          <w:p w14:paraId="525F2C8D" w14:textId="77777777" w:rsidR="00970B09" w:rsidRPr="00A53DE2" w:rsidRDefault="00970B09" w:rsidP="00D131A9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S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HIPTO ID (CUSTOMER)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467D0B5F" w14:textId="41877C17" w:rsidR="00970B09" w:rsidRDefault="00970B09" w:rsidP="00D131A9">
            <w:pPr>
              <w:pStyle w:val="TableParagraph"/>
              <w:kinsoku w:val="0"/>
              <w:overflowPunct w:val="0"/>
              <w:spacing w:before="0" w:line="196" w:lineRule="exact"/>
              <w:ind w:left="30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回收地点</w:t>
            </w:r>
            <w:r>
              <w:rPr>
                <w:b/>
                <w:bCs/>
                <w:color w:val="3F3F3F"/>
                <w:spacing w:val="-2"/>
                <w:sz w:val="10"/>
                <w:szCs w:val="10"/>
              </w:rPr>
              <w:t xml:space="preserve"> </w:t>
            </w:r>
            <w:r w:rsidRPr="008605DE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PICKUP FROM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462A186C" w14:textId="77777777" w:rsidR="00970B09" w:rsidRDefault="00970B09" w:rsidP="00D131A9">
            <w:pPr>
              <w:pStyle w:val="TableParagraph"/>
              <w:kinsoku w:val="0"/>
              <w:overflowPunct w:val="0"/>
              <w:spacing w:before="0" w:line="196" w:lineRule="exact"/>
              <w:ind w:right="9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回收通知日期</w:t>
            </w:r>
          </w:p>
          <w:p w14:paraId="57F7CA10" w14:textId="77777777" w:rsidR="00970B09" w:rsidRPr="008605DE" w:rsidRDefault="00970B09" w:rsidP="00D131A9">
            <w:pPr>
              <w:pStyle w:val="TableParagraph"/>
              <w:kinsoku w:val="0"/>
              <w:overflowPunct w:val="0"/>
              <w:spacing w:before="0" w:line="196" w:lineRule="exact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NOTIF. DATE</w:t>
            </w:r>
          </w:p>
          <w:p w14:paraId="580FB80E" w14:textId="77777777" w:rsidR="00970B09" w:rsidRDefault="00970B09" w:rsidP="00D131A9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(PICK-UP)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6E14CEAB" w14:textId="77777777" w:rsidR="00970B09" w:rsidRDefault="00970B09" w:rsidP="00D131A9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未税单价</w:t>
            </w:r>
          </w:p>
          <w:p w14:paraId="2F49714E" w14:textId="77777777" w:rsidR="00970B09" w:rsidRPr="00567723" w:rsidRDefault="00970B09" w:rsidP="00D131A9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UNIT PRICE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 xml:space="preserve"> </w:t>
            </w:r>
            <w:r w:rsidRPr="008605DE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(PRE-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  <w:t>TAX)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F8C887E" w14:textId="77777777" w:rsidR="00970B09" w:rsidRDefault="00970B09" w:rsidP="00D131A9">
            <w:pPr>
              <w:pStyle w:val="TableParagraph"/>
              <w:kinsoku w:val="0"/>
              <w:overflowPunct w:val="0"/>
              <w:spacing w:before="0" w:line="196" w:lineRule="exact"/>
              <w:ind w:right="74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proofErr w:type="gramStart"/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未税行</w:t>
            </w:r>
            <w:proofErr w:type="gramEnd"/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总计</w:t>
            </w:r>
          </w:p>
          <w:p w14:paraId="3D5D045E" w14:textId="77777777" w:rsidR="00970B09" w:rsidRPr="008605DE" w:rsidRDefault="00970B09" w:rsidP="00D131A9">
            <w:pPr>
              <w:pStyle w:val="TableParagraph"/>
              <w:kinsoku w:val="0"/>
              <w:overflowPunct w:val="0"/>
              <w:spacing w:before="0" w:line="196" w:lineRule="exact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LINE TOTAL</w:t>
            </w:r>
          </w:p>
          <w:p w14:paraId="347D65A3" w14:textId="77777777" w:rsidR="00970B09" w:rsidRDefault="00970B09" w:rsidP="00D131A9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5"/>
                <w:sz w:val="10"/>
                <w:szCs w:val="10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(PRE-TAX)</w:t>
            </w:r>
          </w:p>
        </w:tc>
      </w:tr>
      <w:tr w:rsidR="00970B09" w14:paraId="6A330416" w14:textId="77777777" w:rsidTr="00970B09">
        <w:trPr>
          <w:trHeight w:val="35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23E9F11D" w14:textId="77777777" w:rsidR="00970B09" w:rsidRDefault="00970B09" w:rsidP="00D131A9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rFonts w:hint="eastAsia"/>
                <w:color w:val="3F3F3F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0D3BC00" w14:textId="77777777" w:rsidR="00970B09" w:rsidRDefault="00970B09" w:rsidP="00D131A9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ET030103003710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5E03D5E" w14:textId="77777777" w:rsidR="00970B09" w:rsidRDefault="00970B09" w:rsidP="00D131A9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743097146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69F122A" w14:textId="77777777" w:rsidR="00970B09" w:rsidRDefault="00970B09" w:rsidP="00D131A9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F60935">
              <w:rPr>
                <w:color w:val="3F3F3F"/>
                <w:spacing w:val="-2"/>
                <w:sz w:val="14"/>
                <w:szCs w:val="14"/>
              </w:rPr>
              <w:t>2023-10-</w:t>
            </w:r>
            <w:r w:rsidRPr="00F60935">
              <w:rPr>
                <w:color w:val="3F3F3F"/>
                <w:spacing w:val="-7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F88DF5A" w14:textId="77777777" w:rsidR="00970B09" w:rsidRDefault="00970B09" w:rsidP="00D131A9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7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12089555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0ED508B" w14:textId="77777777" w:rsidR="00970B09" w:rsidRPr="00B91B29" w:rsidRDefault="00970B09" w:rsidP="00D131A9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557025">
              <w:rPr>
                <w:rFonts w:hint="eastAsia"/>
                <w:color w:val="3F3F3F"/>
                <w:spacing w:val="-2"/>
                <w:sz w:val="14"/>
                <w:szCs w:val="14"/>
              </w:rPr>
              <w:t>12794977-天津临港仓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47F5B8F" w14:textId="77777777" w:rsidR="00970B09" w:rsidRDefault="00970B09" w:rsidP="00D131A9">
            <w:pPr>
              <w:pStyle w:val="TableParagraph"/>
              <w:kinsoku w:val="0"/>
              <w:overflowPunct w:val="0"/>
              <w:ind w:left="56" w:right="46"/>
              <w:rPr>
                <w:color w:val="3F3F3F"/>
                <w:spacing w:val="-2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4E86AF3" w14:textId="38B88F88" w:rsidR="00970B09" w:rsidRDefault="00970B09" w:rsidP="00D131A9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4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07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color w:val="3F3F3F"/>
                <w:spacing w:val="-7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35B9244" w14:textId="77777777" w:rsidR="00970B09" w:rsidRPr="00D674C5" w:rsidRDefault="00970B09" w:rsidP="00D674C5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D674C5">
              <w:rPr>
                <w:rFonts w:hint="eastAsia"/>
                <w:color w:val="3F3F3F"/>
                <w:spacing w:val="-2"/>
                <w:sz w:val="14"/>
                <w:szCs w:val="14"/>
              </w:rPr>
              <w:t>-900.00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4B071810" w14:textId="77777777" w:rsidR="00970B09" w:rsidRDefault="00970B09" w:rsidP="00D131A9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E30A9F"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900.00</w:t>
            </w:r>
          </w:p>
        </w:tc>
      </w:tr>
      <w:tr w:rsidR="00970B09" w14:paraId="04C10667" w14:textId="77777777" w:rsidTr="00970B09">
        <w:trPr>
          <w:trHeight w:val="35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79E0C9E4" w14:textId="7C1F3ED5" w:rsidR="00970B09" w:rsidRDefault="00970B09" w:rsidP="00970B09">
            <w:pPr>
              <w:pStyle w:val="TableParagraph"/>
              <w:kinsoku w:val="0"/>
              <w:overflowPunct w:val="0"/>
              <w:ind w:right="196"/>
              <w:jc w:val="right"/>
              <w:rPr>
                <w:rFonts w:hint="eastAsia"/>
                <w:color w:val="3F3F3F"/>
                <w:sz w:val="14"/>
                <w:szCs w:val="14"/>
              </w:rPr>
            </w:pPr>
            <w:r>
              <w:rPr>
                <w:rFonts w:hint="eastAsia"/>
                <w:color w:val="3F3F3F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FAE3547" w14:textId="476D269E" w:rsidR="00970B09" w:rsidRDefault="00970B09" w:rsidP="00970B09">
            <w:pPr>
              <w:pStyle w:val="TableParagraph"/>
              <w:kinsoku w:val="0"/>
              <w:overflowPunct w:val="0"/>
              <w:ind w:left="9"/>
              <w:rPr>
                <w:rFonts w:hint="eastAsia"/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ET03010300371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93EAB9A" w14:textId="77777777" w:rsidR="00970B09" w:rsidRPr="00C03372" w:rsidRDefault="00970B09" w:rsidP="00970B09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449FF60" w14:textId="77777777" w:rsidR="00970B09" w:rsidRPr="00F60935" w:rsidRDefault="00970B09" w:rsidP="00970B09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5D6C3D6" w14:textId="709CF3A0" w:rsidR="00970B09" w:rsidRPr="00C03372" w:rsidRDefault="00970B09" w:rsidP="00970B09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12089555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B23F143" w14:textId="34953602" w:rsidR="00970B09" w:rsidRPr="00557025" w:rsidRDefault="00970B09" w:rsidP="00970B09">
            <w:pPr>
              <w:pStyle w:val="TableParagraph"/>
              <w:kinsoku w:val="0"/>
              <w:overflowPunct w:val="0"/>
              <w:ind w:right="46"/>
              <w:rPr>
                <w:rFonts w:hint="eastAsia"/>
                <w:color w:val="3F3F3F"/>
                <w:spacing w:val="-2"/>
                <w:sz w:val="14"/>
                <w:szCs w:val="14"/>
              </w:rPr>
            </w:pPr>
            <w:r w:rsidRPr="00B316D6">
              <w:rPr>
                <w:rFonts w:hint="eastAsia"/>
                <w:color w:val="3F3F3F"/>
                <w:spacing w:val="-2"/>
                <w:sz w:val="14"/>
                <w:szCs w:val="14"/>
              </w:rPr>
              <w:t>N/A-客户发货未扫码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CEB6F62" w14:textId="39145667" w:rsidR="00970B09" w:rsidRDefault="00970B09" w:rsidP="00970B09">
            <w:pPr>
              <w:pStyle w:val="TableParagraph"/>
              <w:kinsoku w:val="0"/>
              <w:overflowPunct w:val="0"/>
              <w:ind w:left="56" w:right="46"/>
              <w:rPr>
                <w:rFonts w:hint="eastAsia"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 xml:space="preserve">C101679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F1CC67D" w14:textId="059924AD" w:rsidR="00970B09" w:rsidRDefault="00970B09" w:rsidP="00970B09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4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07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color w:val="3F3F3F"/>
                <w:spacing w:val="-7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DF7729D" w14:textId="5F20AFAD" w:rsidR="00970B09" w:rsidRPr="00D674C5" w:rsidRDefault="00970B09" w:rsidP="00970B09">
            <w:pPr>
              <w:pStyle w:val="TableParagraph"/>
              <w:kinsoku w:val="0"/>
              <w:overflowPunct w:val="0"/>
              <w:ind w:left="84" w:right="75"/>
              <w:rPr>
                <w:rFonts w:hint="eastAsia"/>
                <w:color w:val="3F3F3F"/>
                <w:spacing w:val="-2"/>
                <w:sz w:val="14"/>
                <w:szCs w:val="14"/>
              </w:rPr>
            </w:pPr>
            <w:r w:rsidRPr="00D674C5">
              <w:rPr>
                <w:rFonts w:hint="eastAsia"/>
                <w:color w:val="3F3F3F"/>
                <w:spacing w:val="-2"/>
                <w:sz w:val="14"/>
                <w:szCs w:val="14"/>
              </w:rPr>
              <w:t>-900.00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18F4DCA3" w14:textId="04006DD9" w:rsidR="00970B09" w:rsidRPr="00E30A9F" w:rsidRDefault="00970B09" w:rsidP="00970B09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E30A9F"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900.00</w:t>
            </w:r>
          </w:p>
        </w:tc>
      </w:tr>
      <w:tr w:rsidR="00970B09" w14:paraId="50C78B85" w14:textId="77777777" w:rsidTr="00D131A9">
        <w:trPr>
          <w:trHeight w:val="357"/>
        </w:trPr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4230BDDF" w14:textId="77777777" w:rsidR="00970B09" w:rsidRDefault="00970B09" w:rsidP="00970B09">
            <w:pPr>
              <w:pStyle w:val="TableParagraph"/>
              <w:kinsoku w:val="0"/>
              <w:overflowPunct w:val="0"/>
              <w:spacing w:before="47"/>
              <w:ind w:right="67"/>
              <w:jc w:val="right"/>
              <w:rPr>
                <w:b/>
                <w:bCs/>
                <w:color w:val="3F3F3F"/>
                <w:spacing w:val="-2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3F3F3F"/>
                <w:sz w:val="16"/>
                <w:szCs w:val="16"/>
              </w:rPr>
              <w:t>小计</w:t>
            </w:r>
            <w:r>
              <w:rPr>
                <w:b/>
                <w:bCs/>
                <w:color w:val="3F3F3F"/>
                <w:sz w:val="16"/>
                <w:szCs w:val="16"/>
              </w:rPr>
              <w:t>/SUB</w:t>
            </w:r>
            <w:r>
              <w:rPr>
                <w:b/>
                <w:bCs/>
                <w:color w:val="3F3F3F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3F3F3F"/>
                <w:spacing w:val="-2"/>
                <w:sz w:val="16"/>
                <w:szCs w:val="16"/>
              </w:rPr>
              <w:t>TOTAL: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62F0F3D8" w14:textId="5380C295" w:rsidR="00970B09" w:rsidRDefault="00970B09" w:rsidP="00970B09">
            <w:pPr>
              <w:pStyle w:val="TableParagraph"/>
              <w:kinsoku w:val="0"/>
              <w:overflowPunct w:val="0"/>
              <w:spacing w:before="47"/>
              <w:ind w:left="84" w:right="74"/>
              <w:rPr>
                <w:b/>
                <w:bCs/>
                <w:color w:val="3F3F3F"/>
                <w:spacing w:val="-2"/>
                <w:sz w:val="16"/>
                <w:szCs w:val="16"/>
              </w:rPr>
            </w:pPr>
            <w:r>
              <w:rPr>
                <w:b/>
                <w:bCs/>
                <w:color w:val="3F3F3F"/>
                <w:spacing w:val="-2"/>
                <w:sz w:val="16"/>
                <w:szCs w:val="16"/>
              </w:rPr>
              <w:t>-</w:t>
            </w:r>
            <w:r>
              <w:rPr>
                <w:rFonts w:hint="eastAsia"/>
                <w:b/>
                <w:bCs/>
                <w:color w:val="3F3F3F"/>
                <w:spacing w:val="-2"/>
                <w:sz w:val="16"/>
                <w:szCs w:val="16"/>
              </w:rPr>
              <w:t>1800.00</w:t>
            </w:r>
          </w:p>
        </w:tc>
      </w:tr>
    </w:tbl>
    <w:p w14:paraId="5F790820" w14:textId="268F8085" w:rsidR="000873A4" w:rsidRDefault="000873A4">
      <w:pPr>
        <w:widowControl/>
        <w:autoSpaceDE/>
        <w:autoSpaceDN/>
        <w:adjustRightInd/>
        <w:rPr>
          <w:b/>
          <w:bCs/>
          <w:sz w:val="19"/>
          <w:szCs w:val="19"/>
        </w:rPr>
      </w:pPr>
      <w:r>
        <w:rPr>
          <w:sz w:val="19"/>
          <w:szCs w:val="19"/>
        </w:rPr>
        <w:br w:type="page"/>
      </w:r>
    </w:p>
    <w:p w14:paraId="7FFD8BF4" w14:textId="51B1344A" w:rsidR="000873A4" w:rsidRDefault="000873A4" w:rsidP="000873A4">
      <w:pPr>
        <w:pStyle w:val="a7"/>
        <w:numPr>
          <w:ilvl w:val="0"/>
          <w:numId w:val="3"/>
        </w:numPr>
        <w:tabs>
          <w:tab w:val="left" w:pos="302"/>
        </w:tabs>
        <w:kinsoku w:val="0"/>
        <w:overflowPunct w:val="0"/>
        <w:rPr>
          <w:b/>
          <w:bCs/>
          <w:color w:val="3F3F3F"/>
          <w:sz w:val="20"/>
          <w:szCs w:val="20"/>
          <w:u w:val="none"/>
        </w:rPr>
      </w:pPr>
      <w:r>
        <w:rPr>
          <w:rFonts w:hint="eastAsia"/>
          <w:b/>
          <w:bCs/>
          <w:color w:val="3F3F3F"/>
          <w:sz w:val="20"/>
          <w:szCs w:val="20"/>
        </w:rPr>
        <w:lastRenderedPageBreak/>
        <w:t>回收物流差价</w:t>
      </w:r>
      <w:r>
        <w:rPr>
          <w:b/>
          <w:bCs/>
          <w:color w:val="3F3F3F"/>
          <w:sz w:val="20"/>
          <w:szCs w:val="20"/>
        </w:rPr>
        <w:t>/</w:t>
      </w:r>
      <w:r>
        <w:rPr>
          <w:rFonts w:hint="eastAsia"/>
          <w:b/>
          <w:bCs/>
          <w:color w:val="3F3F3F"/>
          <w:sz w:val="20"/>
          <w:szCs w:val="20"/>
        </w:rPr>
        <w:t>Pick-up Price Difference</w:t>
      </w:r>
    </w:p>
    <w:p w14:paraId="3C5659FC" w14:textId="58B83CB9" w:rsidR="000873A4" w:rsidRPr="00C9484C" w:rsidRDefault="000873A4" w:rsidP="00C9484C">
      <w:pPr>
        <w:pStyle w:val="a3"/>
        <w:kinsoku w:val="0"/>
        <w:overflowPunct w:val="0"/>
        <w:spacing w:before="36"/>
        <w:ind w:firstLine="119"/>
        <w:rPr>
          <w:b w:val="0"/>
          <w:bCs w:val="0"/>
          <w:color w:val="3F3F3F"/>
          <w:spacing w:val="-1"/>
          <w:sz w:val="18"/>
          <w:szCs w:val="18"/>
        </w:rPr>
      </w:pPr>
      <w:r w:rsidRPr="00C23BED">
        <w:rPr>
          <w:rFonts w:hint="eastAsia"/>
          <w:b w:val="0"/>
          <w:bCs w:val="0"/>
          <w:color w:val="3F3F3F"/>
          <w:sz w:val="18"/>
          <w:szCs w:val="18"/>
        </w:rPr>
        <w:t>本节内容显示</w:t>
      </w:r>
      <w:r w:rsidR="00C9484C">
        <w:rPr>
          <w:rFonts w:hint="eastAsia"/>
          <w:b w:val="0"/>
          <w:bCs w:val="0"/>
          <w:color w:val="3F3F3F"/>
          <w:sz w:val="18"/>
          <w:szCs w:val="18"/>
        </w:rPr>
        <w:t>因</w:t>
      </w:r>
      <w:r w:rsidR="00C9484C" w:rsidRPr="00C9484C">
        <w:rPr>
          <w:rFonts w:hint="eastAsia"/>
          <w:b w:val="0"/>
          <w:bCs w:val="0"/>
          <w:color w:val="3F3F3F"/>
          <w:sz w:val="18"/>
          <w:szCs w:val="18"/>
        </w:rPr>
        <w:t>2024/09/01开始</w:t>
      </w:r>
      <w:proofErr w:type="gramStart"/>
      <w:r w:rsidR="00C9484C" w:rsidRPr="00C9484C">
        <w:rPr>
          <w:rFonts w:hint="eastAsia"/>
          <w:b w:val="0"/>
          <w:bCs w:val="0"/>
          <w:color w:val="3F3F3F"/>
          <w:sz w:val="18"/>
          <w:szCs w:val="18"/>
        </w:rPr>
        <w:t>起收量从</w:t>
      </w:r>
      <w:proofErr w:type="gramEnd"/>
      <w:r w:rsidR="00C9484C" w:rsidRPr="00C9484C">
        <w:rPr>
          <w:rFonts w:hint="eastAsia"/>
          <w:b w:val="0"/>
          <w:bCs w:val="0"/>
          <w:color w:val="3F3F3F"/>
          <w:sz w:val="18"/>
          <w:szCs w:val="18"/>
        </w:rPr>
        <w:t>20降低为10</w:t>
      </w:r>
      <w:r w:rsidR="00C9484C">
        <w:rPr>
          <w:rFonts w:hint="eastAsia"/>
          <w:b w:val="0"/>
          <w:bCs w:val="0"/>
          <w:color w:val="3F3F3F"/>
          <w:sz w:val="18"/>
          <w:szCs w:val="18"/>
        </w:rPr>
        <w:t>后产生的</w:t>
      </w:r>
      <w:r w:rsidR="00C9484C" w:rsidRPr="00C9484C">
        <w:rPr>
          <w:rFonts w:hint="eastAsia"/>
          <w:b w:val="0"/>
          <w:bCs w:val="0"/>
          <w:color w:val="3F3F3F"/>
          <w:sz w:val="18"/>
          <w:szCs w:val="18"/>
        </w:rPr>
        <w:t>物流运费差价</w:t>
      </w:r>
      <w:r w:rsidR="00F83E7C">
        <w:rPr>
          <w:rFonts w:hint="eastAsia"/>
          <w:b w:val="0"/>
          <w:bCs w:val="0"/>
          <w:color w:val="3F3F3F"/>
          <w:sz w:val="18"/>
          <w:szCs w:val="18"/>
        </w:rPr>
        <w:t xml:space="preserve"> </w:t>
      </w:r>
      <w:r w:rsidR="00C9484C">
        <w:rPr>
          <w:rFonts w:hint="eastAsia"/>
          <w:b w:val="0"/>
          <w:bCs w:val="0"/>
          <w:color w:val="3F3F3F"/>
          <w:sz w:val="18"/>
          <w:szCs w:val="18"/>
        </w:rPr>
        <w:t>(</w:t>
      </w:r>
      <w:r w:rsidR="00C9484C" w:rsidRPr="00C9484C">
        <w:rPr>
          <w:rFonts w:hint="eastAsia"/>
          <w:b w:val="0"/>
          <w:bCs w:val="0"/>
          <w:color w:val="3F3F3F"/>
          <w:sz w:val="18"/>
          <w:szCs w:val="18"/>
        </w:rPr>
        <w:t>由于这个数值是加权平均值，故会每6个月根据ShipTo用量情况进行计算和调整</w:t>
      </w:r>
      <w:r w:rsidR="00C9484C">
        <w:rPr>
          <w:rFonts w:hint="eastAsia"/>
          <w:b w:val="0"/>
          <w:bCs w:val="0"/>
          <w:color w:val="3F3F3F"/>
          <w:sz w:val="18"/>
          <w:szCs w:val="18"/>
        </w:rPr>
        <w:t>)。</w:t>
      </w:r>
    </w:p>
    <w:tbl>
      <w:tblPr>
        <w:tblW w:w="161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569"/>
        <w:gridCol w:w="848"/>
        <w:gridCol w:w="992"/>
        <w:gridCol w:w="993"/>
        <w:gridCol w:w="1134"/>
        <w:gridCol w:w="3830"/>
        <w:gridCol w:w="3969"/>
        <w:gridCol w:w="1417"/>
        <w:gridCol w:w="851"/>
        <w:gridCol w:w="1134"/>
      </w:tblGrid>
      <w:tr w:rsidR="00970B09" w14:paraId="7A5ED285" w14:textId="77777777" w:rsidTr="003F4BFC">
        <w:trPr>
          <w:trHeight w:val="44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750B27C3" w14:textId="77777777" w:rsidR="00970B09" w:rsidRDefault="00970B09" w:rsidP="00B76373">
            <w:pPr>
              <w:pStyle w:val="TableParagraph"/>
              <w:kinsoku w:val="0"/>
              <w:overflowPunct w:val="0"/>
              <w:spacing w:before="0" w:line="196" w:lineRule="exact"/>
              <w:ind w:left="95" w:right="85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行号</w:t>
            </w:r>
          </w:p>
          <w:p w14:paraId="4801695D" w14:textId="77777777" w:rsidR="00970B09" w:rsidRDefault="00970B09" w:rsidP="00B76373">
            <w:pPr>
              <w:pStyle w:val="TableParagraph"/>
              <w:kinsoku w:val="0"/>
              <w:overflowPunct w:val="0"/>
              <w:spacing w:before="0" w:line="157" w:lineRule="exact"/>
              <w:ind w:left="10"/>
              <w:rPr>
                <w:b/>
                <w:bCs/>
                <w:color w:val="3F3F3F"/>
                <w:sz w:val="10"/>
                <w:szCs w:val="10"/>
              </w:rPr>
            </w:pPr>
            <w:r>
              <w:rPr>
                <w:b/>
                <w:bCs/>
                <w:color w:val="3F3F3F"/>
                <w:sz w:val="10"/>
                <w:szCs w:val="10"/>
              </w:rPr>
              <w:t>#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7933E2A2" w14:textId="77777777" w:rsidR="00970B09" w:rsidRDefault="00970B09" w:rsidP="00B76373">
            <w:pPr>
              <w:pStyle w:val="TableParagraph"/>
              <w:kinsoku w:val="0"/>
              <w:overflowPunct w:val="0"/>
              <w:spacing w:before="0" w:line="196" w:lineRule="exact"/>
              <w:ind w:left="10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箱号</w:t>
            </w:r>
          </w:p>
          <w:p w14:paraId="568A567D" w14:textId="77777777" w:rsidR="00970B09" w:rsidRPr="008605DE" w:rsidRDefault="00970B09" w:rsidP="00B76373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FIBC S/N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1424DA25" w14:textId="77777777" w:rsidR="00970B09" w:rsidRDefault="00970B09" w:rsidP="00B76373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4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4"/>
                <w:sz w:val="14"/>
                <w:szCs w:val="14"/>
              </w:rPr>
              <w:t>客户运单号</w:t>
            </w:r>
          </w:p>
          <w:p w14:paraId="64D18406" w14:textId="77777777" w:rsidR="00970B09" w:rsidRPr="008605DE" w:rsidRDefault="00970B09" w:rsidP="00B76373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D/O NO.</w:t>
            </w:r>
          </w:p>
          <w:p w14:paraId="54C2B810" w14:textId="77777777" w:rsidR="00970B09" w:rsidRDefault="00970B09" w:rsidP="00B76373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b/>
                <w:bCs/>
                <w:color w:val="3F3F3F"/>
                <w:spacing w:val="-5"/>
                <w:sz w:val="10"/>
                <w:szCs w:val="10"/>
              </w:rPr>
            </w:pPr>
            <w:r w:rsidRPr="008605DE">
              <w:rPr>
                <w:rFonts w:ascii="Calibri" w:hAnsi="Calibri" w:cs="Calibri" w:hint="eastAsia"/>
                <w:b/>
                <w:bCs/>
                <w:color w:val="3F3F3F"/>
                <w:spacing w:val="-2"/>
                <w:sz w:val="14"/>
                <w:szCs w:val="14"/>
              </w:rPr>
              <w:t>(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CUSTOMER)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4D1C2E81" w14:textId="77777777" w:rsidR="00970B09" w:rsidRDefault="00970B09" w:rsidP="00B76373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客户运单日期</w:t>
            </w:r>
          </w:p>
          <w:p w14:paraId="4D30EBE5" w14:textId="77777777" w:rsidR="00970B09" w:rsidRPr="008605DE" w:rsidRDefault="00970B09" w:rsidP="00B76373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D/O DATE</w:t>
            </w:r>
          </w:p>
          <w:p w14:paraId="68D692A5" w14:textId="77777777" w:rsidR="00970B09" w:rsidRDefault="00970B09" w:rsidP="00B76373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 w:rsidRPr="008605DE">
              <w:rPr>
                <w:rFonts w:ascii="Calibri" w:hAnsi="Calibri" w:cs="Calibri" w:hint="eastAsia"/>
                <w:b/>
                <w:bCs/>
                <w:color w:val="3F3F3F"/>
                <w:spacing w:val="-2"/>
                <w:sz w:val="14"/>
                <w:szCs w:val="14"/>
              </w:rPr>
              <w:t>(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CUSTOMER)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0AC4B7B6" w14:textId="77777777" w:rsidR="00970B09" w:rsidRDefault="00970B09" w:rsidP="00B76373">
            <w:pPr>
              <w:pStyle w:val="TableParagraph"/>
              <w:kinsoku w:val="0"/>
              <w:overflowPunct w:val="0"/>
              <w:spacing w:before="0" w:line="196" w:lineRule="exact"/>
              <w:ind w:left="30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客户 Sold</w:t>
            </w:r>
            <w:r>
              <w:rPr>
                <w:b/>
                <w:bCs/>
                <w:color w:val="3F3F3F"/>
                <w:spacing w:val="-3"/>
                <w:sz w:val="14"/>
                <w:szCs w:val="14"/>
              </w:rPr>
              <w:t xml:space="preserve"> T</w:t>
            </w: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o</w:t>
            </w:r>
          </w:p>
          <w:p w14:paraId="37C86695" w14:textId="77777777" w:rsidR="00970B09" w:rsidRPr="008605DE" w:rsidRDefault="00970B09" w:rsidP="00B76373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SOLDTO ID</w:t>
            </w:r>
          </w:p>
          <w:p w14:paraId="1E143514" w14:textId="77777777" w:rsidR="00970B09" w:rsidRPr="00A12E30" w:rsidRDefault="00970B09" w:rsidP="00B76373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(CUSTOMER)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0844F6AB" w14:textId="77777777" w:rsidR="00970B09" w:rsidRDefault="00970B09" w:rsidP="00B76373">
            <w:pPr>
              <w:pStyle w:val="TableParagraph"/>
              <w:kinsoku w:val="0"/>
              <w:overflowPunct w:val="0"/>
              <w:spacing w:before="0" w:line="195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客户 ShipTo</w:t>
            </w:r>
          </w:p>
          <w:p w14:paraId="58B7ACA6" w14:textId="77777777" w:rsidR="00970B09" w:rsidRPr="00A53DE2" w:rsidRDefault="00970B09" w:rsidP="00B76373">
            <w:pPr>
              <w:pStyle w:val="TableParagraph"/>
              <w:kinsoku w:val="0"/>
              <w:overflowPunct w:val="0"/>
              <w:spacing w:before="0" w:line="157" w:lineRule="exact"/>
              <w:ind w:left="9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S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HIPTO ID (CUSTOMER)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58959E49" w14:textId="77777777" w:rsidR="00970B09" w:rsidRDefault="00970B09" w:rsidP="00B76373">
            <w:pPr>
              <w:pStyle w:val="TableParagraph"/>
              <w:kinsoku w:val="0"/>
              <w:overflowPunct w:val="0"/>
              <w:spacing w:before="0" w:line="196" w:lineRule="exact"/>
              <w:ind w:left="30"/>
              <w:rPr>
                <w:b/>
                <w:bCs/>
                <w:color w:val="3F3F3F"/>
                <w:spacing w:val="-2"/>
                <w:sz w:val="10"/>
                <w:szCs w:val="10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回收地点</w:t>
            </w:r>
            <w:r>
              <w:rPr>
                <w:b/>
                <w:bCs/>
                <w:color w:val="3F3F3F"/>
                <w:spacing w:val="-2"/>
                <w:sz w:val="10"/>
                <w:szCs w:val="10"/>
              </w:rPr>
              <w:t xml:space="preserve"> </w:t>
            </w:r>
          </w:p>
          <w:p w14:paraId="4A787BD3" w14:textId="7EE63B38" w:rsidR="00970B09" w:rsidRPr="00B76373" w:rsidRDefault="00970B09" w:rsidP="00B76373">
            <w:pPr>
              <w:pStyle w:val="TableParagraph"/>
              <w:kinsoku w:val="0"/>
              <w:overflowPunct w:val="0"/>
              <w:spacing w:before="0" w:line="196" w:lineRule="exact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PICKUP FROM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5F7A89C2" w14:textId="77777777" w:rsidR="00970B09" w:rsidRDefault="00970B09" w:rsidP="00B76373">
            <w:pPr>
              <w:pStyle w:val="TableParagraph"/>
              <w:kinsoku w:val="0"/>
              <w:overflowPunct w:val="0"/>
              <w:spacing w:before="0" w:line="196" w:lineRule="exact"/>
              <w:ind w:right="9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回收通知日期</w:t>
            </w:r>
          </w:p>
          <w:p w14:paraId="7B03CD7C" w14:textId="77777777" w:rsidR="00970B09" w:rsidRPr="008605DE" w:rsidRDefault="00970B09" w:rsidP="00B76373">
            <w:pPr>
              <w:pStyle w:val="TableParagraph"/>
              <w:kinsoku w:val="0"/>
              <w:overflowPunct w:val="0"/>
              <w:spacing w:before="0" w:line="196" w:lineRule="exact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NOTIF. DATE</w:t>
            </w:r>
          </w:p>
          <w:p w14:paraId="4AD8E2C5" w14:textId="5BEF1178" w:rsidR="00970B09" w:rsidRDefault="00970B09" w:rsidP="00B76373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(PICK-UP)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0B3325FF" w14:textId="6D901094" w:rsidR="00970B09" w:rsidRDefault="00970B09" w:rsidP="00B76373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未税单价</w:t>
            </w:r>
          </w:p>
          <w:p w14:paraId="44456108" w14:textId="77777777" w:rsidR="00970B09" w:rsidRPr="00567723" w:rsidRDefault="00970B09" w:rsidP="00B76373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UNIT PRICE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 xml:space="preserve"> </w:t>
            </w:r>
            <w:r w:rsidRPr="008605DE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(PRE-</w:t>
            </w:r>
            <w:r w:rsidRPr="008605DE"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  <w:t>TAX)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4A84EFE" w14:textId="77777777" w:rsidR="00970B09" w:rsidRDefault="00970B09" w:rsidP="00B76373">
            <w:pPr>
              <w:pStyle w:val="TableParagraph"/>
              <w:kinsoku w:val="0"/>
              <w:overflowPunct w:val="0"/>
              <w:spacing w:before="0" w:line="196" w:lineRule="exact"/>
              <w:ind w:right="74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proofErr w:type="gramStart"/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未税行</w:t>
            </w:r>
            <w:proofErr w:type="gramEnd"/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总计</w:t>
            </w:r>
          </w:p>
          <w:p w14:paraId="37EB2D02" w14:textId="77777777" w:rsidR="00970B09" w:rsidRPr="008605DE" w:rsidRDefault="00970B09" w:rsidP="00B76373">
            <w:pPr>
              <w:pStyle w:val="TableParagraph"/>
              <w:kinsoku w:val="0"/>
              <w:overflowPunct w:val="0"/>
              <w:spacing w:before="0" w:line="196" w:lineRule="exact"/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LINE TOTAL</w:t>
            </w:r>
          </w:p>
          <w:p w14:paraId="542A6B2F" w14:textId="77777777" w:rsidR="00970B09" w:rsidRDefault="00970B09" w:rsidP="00B76373">
            <w:pPr>
              <w:pStyle w:val="TableParagraph"/>
              <w:kinsoku w:val="0"/>
              <w:overflowPunct w:val="0"/>
              <w:spacing w:before="0" w:line="196" w:lineRule="exact"/>
              <w:rPr>
                <w:b/>
                <w:bCs/>
                <w:color w:val="3F3F3F"/>
                <w:spacing w:val="-5"/>
                <w:sz w:val="10"/>
                <w:szCs w:val="10"/>
              </w:rPr>
            </w:pPr>
            <w:r w:rsidRPr="008605DE">
              <w:rPr>
                <w:rFonts w:ascii="Calibri" w:hAnsi="Calibri" w:cs="Calibri"/>
                <w:b/>
                <w:bCs/>
                <w:color w:val="3F3F3F"/>
                <w:spacing w:val="-2"/>
                <w:sz w:val="14"/>
                <w:szCs w:val="14"/>
              </w:rPr>
              <w:t>(PRE-TAX)</w:t>
            </w:r>
          </w:p>
        </w:tc>
      </w:tr>
      <w:tr w:rsidR="00970B09" w14:paraId="7099551D" w14:textId="77777777" w:rsidTr="00836096">
        <w:trPr>
          <w:trHeight w:val="35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22BF4077" w14:textId="77777777" w:rsidR="00970B09" w:rsidRDefault="00970B09" w:rsidP="00B76373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rFonts w:hint="eastAsia"/>
                <w:color w:val="3F3F3F"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E18CA5B" w14:textId="77777777" w:rsidR="00970B09" w:rsidRDefault="00970B09" w:rsidP="00B76373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ET030103003710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817D695" w14:textId="77777777" w:rsidR="00970B09" w:rsidRDefault="00970B09" w:rsidP="00B76373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743097146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58FDD96" w14:textId="77777777" w:rsidR="00970B09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F60935">
              <w:rPr>
                <w:color w:val="3F3F3F"/>
                <w:spacing w:val="-2"/>
                <w:sz w:val="14"/>
                <w:szCs w:val="14"/>
              </w:rPr>
              <w:t>2023-10-</w:t>
            </w:r>
            <w:r w:rsidRPr="00F60935">
              <w:rPr>
                <w:color w:val="3F3F3F"/>
                <w:spacing w:val="-7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B347398" w14:textId="77777777" w:rsidR="00970B09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7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12089555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6437F96" w14:textId="77777777" w:rsidR="00970B09" w:rsidRPr="00B91B29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557025">
              <w:rPr>
                <w:rFonts w:hint="eastAsia"/>
                <w:color w:val="3F3F3F"/>
                <w:spacing w:val="-2"/>
                <w:sz w:val="14"/>
                <w:szCs w:val="14"/>
              </w:rPr>
              <w:t>12794977-天津临港仓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107C574" w14:textId="4D665F0E" w:rsidR="00970B09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3E3E648" w14:textId="7D7E1982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4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07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color w:val="3F3F3F"/>
                <w:spacing w:val="-7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22EC604" w14:textId="7D8073B5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C9484C"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276F36E2" w14:textId="2B37182F" w:rsidR="00970B09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</w:tr>
      <w:tr w:rsidR="00970B09" w14:paraId="22E2BA9E" w14:textId="77777777" w:rsidTr="0005314B">
        <w:trPr>
          <w:trHeight w:val="35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5C5541C3" w14:textId="6F1E01DB" w:rsidR="00970B09" w:rsidRDefault="00970B09" w:rsidP="00B76373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rFonts w:hint="eastAsia"/>
                <w:color w:val="3F3F3F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DC8CE19" w14:textId="7EBB9812" w:rsidR="00970B09" w:rsidRDefault="00970B09" w:rsidP="00B76373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ET030103028894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B978361" w14:textId="3529AB35" w:rsidR="00970B09" w:rsidRPr="00C03372" w:rsidRDefault="00970B09" w:rsidP="00B76373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743097146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E97E219" w14:textId="7D6E32D1" w:rsidR="00970B09" w:rsidRPr="00F60935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F60935">
              <w:rPr>
                <w:color w:val="3F3F3F"/>
                <w:spacing w:val="-2"/>
                <w:sz w:val="14"/>
                <w:szCs w:val="14"/>
              </w:rPr>
              <w:t>2023-10-</w:t>
            </w:r>
            <w:r w:rsidRPr="00F60935">
              <w:rPr>
                <w:color w:val="3F3F3F"/>
                <w:spacing w:val="-7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3C9CC52" w14:textId="07A08400" w:rsidR="00970B09" w:rsidRPr="00C03372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12089555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FB04DB6" w14:textId="33F4A215" w:rsidR="00970B09" w:rsidRPr="00557025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557025">
              <w:rPr>
                <w:rFonts w:hint="eastAsia"/>
                <w:color w:val="3F3F3F"/>
                <w:spacing w:val="-2"/>
                <w:sz w:val="14"/>
                <w:szCs w:val="14"/>
              </w:rPr>
              <w:t>12794977-天津临港仓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017E79A" w14:textId="6B597E64" w:rsidR="00970B09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E9ECAF7" w14:textId="69A58629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4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07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color w:val="3F3F3F"/>
                <w:spacing w:val="-7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01D054A" w14:textId="190637FE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C9484C"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5460DBF2" w14:textId="7E03CDA6" w:rsidR="00970B09" w:rsidRPr="00E30A9F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</w:tr>
      <w:tr w:rsidR="00970B09" w14:paraId="015ACC86" w14:textId="77777777" w:rsidTr="00160316">
        <w:trPr>
          <w:trHeight w:val="35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533DB8B6" w14:textId="6D3A332E" w:rsidR="00970B09" w:rsidRDefault="00970B09" w:rsidP="00B76373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rFonts w:hint="eastAsia"/>
                <w:color w:val="3F3F3F"/>
                <w:sz w:val="14"/>
                <w:szCs w:val="1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1E3F590" w14:textId="7DC5F23B" w:rsidR="00970B09" w:rsidRDefault="00970B09" w:rsidP="00B76373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ET030103025524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15047D1" w14:textId="1A99DBA2" w:rsidR="00970B09" w:rsidRPr="00C03372" w:rsidRDefault="00970B09" w:rsidP="00B76373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743097146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FDFE0BE" w14:textId="4AFACE4E" w:rsidR="00970B09" w:rsidRPr="00F60935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F60935">
              <w:rPr>
                <w:color w:val="3F3F3F"/>
                <w:spacing w:val="-2"/>
                <w:sz w:val="14"/>
                <w:szCs w:val="14"/>
              </w:rPr>
              <w:t>2023-10-</w:t>
            </w:r>
            <w:r w:rsidRPr="00F60935">
              <w:rPr>
                <w:color w:val="3F3F3F"/>
                <w:spacing w:val="-7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ABD8BE6" w14:textId="12C9558A" w:rsidR="00970B09" w:rsidRPr="00C03372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12089555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4ACDD36" w14:textId="50E34262" w:rsidR="00970B09" w:rsidRPr="00557025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557025">
              <w:rPr>
                <w:rFonts w:hint="eastAsia"/>
                <w:color w:val="3F3F3F"/>
                <w:spacing w:val="-2"/>
                <w:sz w:val="14"/>
                <w:szCs w:val="14"/>
              </w:rPr>
              <w:t>12794977-天津临港仓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394C83F" w14:textId="6352A827" w:rsidR="00970B09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B617DCD" w14:textId="0E18CF81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4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07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color w:val="3F3F3F"/>
                <w:spacing w:val="-7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DD2F041" w14:textId="4CDD2857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C9484C"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4057BF83" w14:textId="2D714C32" w:rsidR="00970B09" w:rsidRPr="00E30A9F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</w:tr>
      <w:tr w:rsidR="00970B09" w14:paraId="24D122FF" w14:textId="77777777" w:rsidTr="00BA5F66">
        <w:trPr>
          <w:trHeight w:val="35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1E4E0AA1" w14:textId="6CCA5907" w:rsidR="00970B09" w:rsidRDefault="00970B09" w:rsidP="00B76373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rFonts w:hint="eastAsia"/>
                <w:color w:val="3F3F3F"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2FA8FAA" w14:textId="2DEABFD7" w:rsidR="00970B09" w:rsidRDefault="00970B09" w:rsidP="00B76373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 w:rsidRPr="007D5254">
              <w:rPr>
                <w:color w:val="3F3F3F"/>
                <w:spacing w:val="-2"/>
                <w:sz w:val="14"/>
                <w:szCs w:val="14"/>
              </w:rPr>
              <w:t>ET030103012661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1664A0B" w14:textId="1B8BA55A" w:rsidR="00970B09" w:rsidRPr="00C03372" w:rsidRDefault="00970B09" w:rsidP="00B76373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743097146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C33674E" w14:textId="39768CBB" w:rsidR="00970B09" w:rsidRPr="00F60935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F60935">
              <w:rPr>
                <w:color w:val="3F3F3F"/>
                <w:spacing w:val="-2"/>
                <w:sz w:val="14"/>
                <w:szCs w:val="14"/>
              </w:rPr>
              <w:t>2023-10-</w:t>
            </w:r>
            <w:r w:rsidRPr="00F60935">
              <w:rPr>
                <w:color w:val="3F3F3F"/>
                <w:spacing w:val="-7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B0EF6F9" w14:textId="1401C7B0" w:rsidR="00970B09" w:rsidRPr="00C03372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12089555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8258DEA" w14:textId="2356780A" w:rsidR="00970B09" w:rsidRPr="00557025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557025">
              <w:rPr>
                <w:rFonts w:hint="eastAsia"/>
                <w:color w:val="3F3F3F"/>
                <w:spacing w:val="-2"/>
                <w:sz w:val="14"/>
                <w:szCs w:val="14"/>
              </w:rPr>
              <w:t>12794977-天津临港仓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F63C44A" w14:textId="7509DAAC" w:rsidR="00970B09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F166A97" w14:textId="68DD3DF6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4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07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color w:val="3F3F3F"/>
                <w:spacing w:val="-7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16E416B" w14:textId="46240667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C9484C"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5DD08D7F" w14:textId="29072117" w:rsidR="00970B09" w:rsidRPr="00E30A9F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</w:tr>
      <w:tr w:rsidR="00970B09" w14:paraId="05B7B044" w14:textId="77777777" w:rsidTr="009E0BAD">
        <w:trPr>
          <w:trHeight w:val="35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3665CFB2" w14:textId="29C66259" w:rsidR="00970B09" w:rsidRDefault="00970B09" w:rsidP="00B76373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rFonts w:hint="eastAsia"/>
                <w:color w:val="3F3F3F"/>
                <w:sz w:val="14"/>
                <w:szCs w:val="1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ADDA75E" w14:textId="21CE5F11" w:rsidR="00970B09" w:rsidRDefault="00970B09" w:rsidP="00B76373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ET030103007810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46ABAD6" w14:textId="57533CD2" w:rsidR="00970B09" w:rsidRPr="00C03372" w:rsidRDefault="00970B09" w:rsidP="00B76373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743097146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D8E569F" w14:textId="4747EDF3" w:rsidR="00970B09" w:rsidRPr="00F60935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F60935">
              <w:rPr>
                <w:color w:val="3F3F3F"/>
                <w:spacing w:val="-2"/>
                <w:sz w:val="14"/>
                <w:szCs w:val="14"/>
              </w:rPr>
              <w:t>2023-10-</w:t>
            </w:r>
            <w:r w:rsidRPr="00F60935">
              <w:rPr>
                <w:color w:val="3F3F3F"/>
                <w:spacing w:val="-7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89DD20D" w14:textId="2D8066B5" w:rsidR="00970B09" w:rsidRPr="00C03372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12089555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99010B7" w14:textId="31F10905" w:rsidR="00970B09" w:rsidRPr="00557025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557025">
              <w:rPr>
                <w:rFonts w:hint="eastAsia"/>
                <w:color w:val="3F3F3F"/>
                <w:spacing w:val="-2"/>
                <w:sz w:val="14"/>
                <w:szCs w:val="14"/>
              </w:rPr>
              <w:t>12794977-天津临港仓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F0DBC99" w14:textId="1616F804" w:rsidR="00970B09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C460240" w14:textId="0A9EE5C1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4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07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color w:val="3F3F3F"/>
                <w:spacing w:val="-7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D090B7A" w14:textId="4A042681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C9484C"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3F0A359D" w14:textId="67BFC798" w:rsidR="00970B09" w:rsidRPr="00E30A9F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</w:tr>
      <w:tr w:rsidR="00970B09" w14:paraId="50288773" w14:textId="77777777" w:rsidTr="00F54E46">
        <w:trPr>
          <w:trHeight w:val="35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052DC019" w14:textId="3AB7AD19" w:rsidR="00970B09" w:rsidRDefault="00970B09" w:rsidP="00B76373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rFonts w:hint="eastAsia"/>
                <w:color w:val="3F3F3F"/>
                <w:sz w:val="14"/>
                <w:szCs w:val="1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72F3302" w14:textId="0521DF5A" w:rsidR="00970B09" w:rsidRDefault="00970B09" w:rsidP="00B76373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ET030103019788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8C4A8D8" w14:textId="2F5116F0" w:rsidR="00970B09" w:rsidRPr="00C03372" w:rsidRDefault="00970B09" w:rsidP="00B76373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743097146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B8E4D7F" w14:textId="06F3C170" w:rsidR="00970B09" w:rsidRPr="00F60935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F60935">
              <w:rPr>
                <w:color w:val="3F3F3F"/>
                <w:spacing w:val="-2"/>
                <w:sz w:val="14"/>
                <w:szCs w:val="14"/>
              </w:rPr>
              <w:t>2023-10-</w:t>
            </w:r>
            <w:r w:rsidRPr="00F60935">
              <w:rPr>
                <w:color w:val="3F3F3F"/>
                <w:spacing w:val="-7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D3FD1B0" w14:textId="50509724" w:rsidR="00970B09" w:rsidRPr="00C03372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C03372">
              <w:rPr>
                <w:color w:val="3F3F3F"/>
                <w:spacing w:val="-2"/>
                <w:sz w:val="14"/>
                <w:szCs w:val="14"/>
              </w:rPr>
              <w:t>12089555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45C0A87" w14:textId="3EC3156C" w:rsidR="00970B09" w:rsidRPr="00557025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557025">
              <w:rPr>
                <w:rFonts w:hint="eastAsia"/>
                <w:color w:val="3F3F3F"/>
                <w:spacing w:val="-2"/>
                <w:sz w:val="14"/>
                <w:szCs w:val="14"/>
              </w:rPr>
              <w:t>12794977-天津临港仓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8E8590B" w14:textId="0A356AED" w:rsidR="00970B09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2FF761D" w14:textId="0CE0D95C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4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07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color w:val="3F3F3F"/>
                <w:spacing w:val="-7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4ACDE0D" w14:textId="44D10D7E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C9484C"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36CF7782" w14:textId="01A20EDB" w:rsidR="00970B09" w:rsidRPr="00E30A9F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</w:tr>
      <w:tr w:rsidR="00970B09" w14:paraId="434B2D3B" w14:textId="77777777" w:rsidTr="00837535">
        <w:trPr>
          <w:trHeight w:val="35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275380C7" w14:textId="33787DD6" w:rsidR="00970B09" w:rsidRDefault="00970B09" w:rsidP="00B76373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rFonts w:hint="eastAsia"/>
                <w:color w:val="3F3F3F"/>
                <w:sz w:val="14"/>
                <w:szCs w:val="1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9800F0F" w14:textId="4F0754B0" w:rsidR="00970B09" w:rsidRDefault="00970B09" w:rsidP="00B76373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ET030103031663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0CE9833" w14:textId="6748CD82" w:rsidR="00970B09" w:rsidRPr="00C03372" w:rsidRDefault="00970B09" w:rsidP="00B76373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0B1CFFE" w14:textId="6F00F1CE" w:rsidR="00970B09" w:rsidRPr="00F60935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>
              <w:rPr>
                <w:color w:val="3F3F3F"/>
                <w:spacing w:val="-7"/>
                <w:sz w:val="14"/>
                <w:szCs w:val="14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0851997" w14:textId="1249562A" w:rsidR="00970B09" w:rsidRPr="00C03372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 w:rsidRPr="002643BB">
              <w:rPr>
                <w:color w:val="3F3F3F"/>
                <w:spacing w:val="-7"/>
                <w:sz w:val="14"/>
                <w:szCs w:val="14"/>
              </w:rPr>
              <w:t>A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D339948" w14:textId="227B3325" w:rsidR="00970B09" w:rsidRPr="00557025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 w:rsidRPr="002643BB">
              <w:rPr>
                <w:color w:val="3F3F3F"/>
                <w:spacing w:val="-7"/>
                <w:sz w:val="14"/>
                <w:szCs w:val="14"/>
              </w:rPr>
              <w:t>A-</w:t>
            </w: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客户发货未扫码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E55F3D9" w14:textId="45245BD8" w:rsidR="00970B09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11150A">
              <w:rPr>
                <w:rFonts w:hint="eastAsia"/>
                <w:color w:val="3F3F3F"/>
                <w:spacing w:val="-2"/>
                <w:sz w:val="14"/>
                <w:szCs w:val="14"/>
              </w:rPr>
              <w:t>C101675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9224AF6" w14:textId="28FF5366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4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07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color w:val="3F3F3F"/>
                <w:spacing w:val="-7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2789FFA" w14:textId="3D62FA1F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C9484C"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589E12FC" w14:textId="1D11F64A" w:rsidR="00970B09" w:rsidRPr="00E30A9F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</w:tr>
      <w:tr w:rsidR="00970B09" w14:paraId="140814BE" w14:textId="77777777" w:rsidTr="00FE03EB">
        <w:trPr>
          <w:trHeight w:val="35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287972A0" w14:textId="308047D8" w:rsidR="00970B09" w:rsidRDefault="00970B09" w:rsidP="00B76373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rFonts w:hint="eastAsia"/>
                <w:color w:val="3F3F3F"/>
                <w:sz w:val="14"/>
                <w:szCs w:val="1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62F2C0E" w14:textId="02D43166" w:rsidR="00970B09" w:rsidRDefault="00970B09" w:rsidP="00B76373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ET030103034699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AB9FD4F" w14:textId="2177B8D3" w:rsidR="00970B09" w:rsidRPr="00C03372" w:rsidRDefault="00970B09" w:rsidP="00B76373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C37B2F0" w14:textId="08FA34EC" w:rsidR="00970B09" w:rsidRPr="00F60935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>
              <w:rPr>
                <w:color w:val="3F3F3F"/>
                <w:spacing w:val="-7"/>
                <w:sz w:val="14"/>
                <w:szCs w:val="14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FD888F6" w14:textId="01CD0A0B" w:rsidR="00970B09" w:rsidRPr="00C03372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 w:rsidRPr="002643BB">
              <w:rPr>
                <w:color w:val="3F3F3F"/>
                <w:spacing w:val="-7"/>
                <w:sz w:val="14"/>
                <w:szCs w:val="14"/>
              </w:rPr>
              <w:t>A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10B353D" w14:textId="32070656" w:rsidR="00970B09" w:rsidRPr="00557025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 w:rsidRPr="002643BB">
              <w:rPr>
                <w:color w:val="3F3F3F"/>
                <w:spacing w:val="-7"/>
                <w:sz w:val="14"/>
                <w:szCs w:val="14"/>
              </w:rPr>
              <w:t>A-</w:t>
            </w: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客户发货未扫码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85FC523" w14:textId="74B56F83" w:rsidR="00970B09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11150A">
              <w:rPr>
                <w:rFonts w:hint="eastAsia"/>
                <w:color w:val="3F3F3F"/>
                <w:spacing w:val="-2"/>
                <w:sz w:val="14"/>
                <w:szCs w:val="14"/>
              </w:rPr>
              <w:t>C101675</w:t>
            </w:r>
            <w:r w:rsidRPr="0011150A">
              <w:rPr>
                <w:color w:val="3F3F3F"/>
                <w:spacing w:val="-2"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97E8142" w14:textId="662F33A3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4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07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color w:val="3F3F3F"/>
                <w:spacing w:val="-7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D1AC2A8" w14:textId="53A26EB9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C9484C"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46AA72EF" w14:textId="37D41C3B" w:rsidR="00970B09" w:rsidRPr="00E30A9F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</w:tr>
      <w:tr w:rsidR="00970B09" w14:paraId="2A710B06" w14:textId="77777777" w:rsidTr="00C37058">
        <w:trPr>
          <w:trHeight w:val="35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1FF6EB03" w14:textId="4450FFC9" w:rsidR="00970B09" w:rsidRDefault="00970B09" w:rsidP="00B76373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rFonts w:hint="eastAsia"/>
                <w:color w:val="3F3F3F"/>
                <w:sz w:val="14"/>
                <w:szCs w:val="1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EA28E41" w14:textId="172D92AA" w:rsidR="00970B09" w:rsidRDefault="00970B09" w:rsidP="00B76373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ET030103017809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D384E59" w14:textId="4A60446C" w:rsidR="00970B09" w:rsidRPr="00C03372" w:rsidRDefault="00970B09" w:rsidP="00B76373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422740B" w14:textId="6A2DB3B5" w:rsidR="00970B09" w:rsidRPr="00F60935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>
              <w:rPr>
                <w:color w:val="3F3F3F"/>
                <w:spacing w:val="-7"/>
                <w:sz w:val="14"/>
                <w:szCs w:val="14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8CA76F5" w14:textId="765403BD" w:rsidR="00970B09" w:rsidRPr="00C03372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 w:rsidRPr="002643BB">
              <w:rPr>
                <w:color w:val="3F3F3F"/>
                <w:spacing w:val="-7"/>
                <w:sz w:val="14"/>
                <w:szCs w:val="14"/>
              </w:rPr>
              <w:t>A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A4247E1" w14:textId="10205376" w:rsidR="00970B09" w:rsidRPr="00557025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 w:rsidRPr="002643BB">
              <w:rPr>
                <w:color w:val="3F3F3F"/>
                <w:spacing w:val="-7"/>
                <w:sz w:val="14"/>
                <w:szCs w:val="14"/>
              </w:rPr>
              <w:t>A-</w:t>
            </w: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客户发货未扫码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9173C61" w14:textId="21B87E43" w:rsidR="00970B09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11150A">
              <w:rPr>
                <w:rFonts w:hint="eastAsia"/>
                <w:color w:val="3F3F3F"/>
                <w:spacing w:val="-2"/>
                <w:sz w:val="14"/>
                <w:szCs w:val="14"/>
              </w:rPr>
              <w:t>C101675</w:t>
            </w:r>
            <w:r w:rsidRPr="0011150A">
              <w:rPr>
                <w:color w:val="3F3F3F"/>
                <w:spacing w:val="-2"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4B4FEAA" w14:textId="3BDCEE46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4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07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color w:val="3F3F3F"/>
                <w:spacing w:val="-7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B743D2B" w14:textId="2531707C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C9484C"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555B4BA0" w14:textId="45944155" w:rsidR="00970B09" w:rsidRPr="00E30A9F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</w:tr>
      <w:tr w:rsidR="00970B09" w14:paraId="2FB1F4AD" w14:textId="77777777" w:rsidTr="008E1817">
        <w:trPr>
          <w:trHeight w:val="35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6B317786" w14:textId="0CE5080B" w:rsidR="00970B09" w:rsidRDefault="00970B09" w:rsidP="00B76373">
            <w:pPr>
              <w:pStyle w:val="TableParagraph"/>
              <w:kinsoku w:val="0"/>
              <w:overflowPunct w:val="0"/>
              <w:ind w:right="196"/>
              <w:jc w:val="right"/>
              <w:rPr>
                <w:color w:val="3F3F3F"/>
                <w:sz w:val="14"/>
                <w:szCs w:val="14"/>
              </w:rPr>
            </w:pPr>
            <w:r>
              <w:rPr>
                <w:rFonts w:hint="eastAsia"/>
                <w:color w:val="3F3F3F"/>
                <w:sz w:val="14"/>
                <w:szCs w:val="1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3C35234" w14:textId="3C89484A" w:rsidR="00970B09" w:rsidRDefault="00970B09" w:rsidP="00B76373">
            <w:pPr>
              <w:pStyle w:val="TableParagraph"/>
              <w:kinsoku w:val="0"/>
              <w:overflowPunct w:val="0"/>
              <w:ind w:lef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ET030103027323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7357EEA" w14:textId="79A71BDE" w:rsidR="00970B09" w:rsidRPr="00C03372" w:rsidRDefault="00970B09" w:rsidP="00B76373">
            <w:pPr>
              <w:pStyle w:val="TableParagraph"/>
              <w:kinsoku w:val="0"/>
              <w:overflowPunct w:val="0"/>
              <w:ind w:left="19" w:right="9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A52B1AC" w14:textId="1AE4FD73" w:rsidR="00970B09" w:rsidRPr="00F60935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>
              <w:rPr>
                <w:color w:val="3F3F3F"/>
                <w:spacing w:val="-7"/>
                <w:sz w:val="14"/>
                <w:szCs w:val="14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176E516" w14:textId="5DDBEA89" w:rsidR="00970B09" w:rsidRPr="00C03372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 w:rsidRPr="002643BB">
              <w:rPr>
                <w:color w:val="3F3F3F"/>
                <w:spacing w:val="-7"/>
                <w:sz w:val="14"/>
                <w:szCs w:val="14"/>
              </w:rPr>
              <w:t>A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93F290D" w14:textId="58C167BA" w:rsidR="00970B09" w:rsidRPr="00557025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N</w:t>
            </w:r>
            <w:r w:rsidRPr="002643BB">
              <w:rPr>
                <w:color w:val="3F3F3F"/>
                <w:spacing w:val="-7"/>
                <w:sz w:val="14"/>
                <w:szCs w:val="14"/>
              </w:rPr>
              <w:t>A-</w:t>
            </w:r>
            <w:r w:rsidRPr="002643BB">
              <w:rPr>
                <w:rFonts w:hint="eastAsia"/>
                <w:color w:val="3F3F3F"/>
                <w:spacing w:val="-7"/>
                <w:sz w:val="14"/>
                <w:szCs w:val="14"/>
              </w:rPr>
              <w:t>客户发货未扫码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EABE9DE" w14:textId="6729AED0" w:rsidR="00970B09" w:rsidRDefault="00970B09" w:rsidP="00B76373">
            <w:pPr>
              <w:pStyle w:val="TableParagraph"/>
              <w:kinsoku w:val="0"/>
              <w:overflowPunct w:val="0"/>
              <w:ind w:right="46"/>
              <w:rPr>
                <w:color w:val="3F3F3F"/>
                <w:spacing w:val="-2"/>
                <w:sz w:val="14"/>
                <w:szCs w:val="14"/>
              </w:rPr>
            </w:pPr>
            <w:r w:rsidRPr="0011150A">
              <w:rPr>
                <w:rFonts w:hint="eastAsia"/>
                <w:color w:val="3F3F3F"/>
                <w:spacing w:val="-2"/>
                <w:sz w:val="14"/>
                <w:szCs w:val="14"/>
              </w:rPr>
              <w:t>C101675</w:t>
            </w:r>
            <w:r w:rsidRPr="0011150A">
              <w:rPr>
                <w:color w:val="3F3F3F"/>
                <w:spacing w:val="-2"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FEE871E" w14:textId="25ADC926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4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07</w:t>
            </w:r>
            <w:r>
              <w:rPr>
                <w:color w:val="3F3F3F"/>
                <w:spacing w:val="-2"/>
                <w:sz w:val="14"/>
                <w:szCs w:val="14"/>
              </w:rPr>
              <w:t>-</w:t>
            </w:r>
            <w:r>
              <w:rPr>
                <w:color w:val="3F3F3F"/>
                <w:spacing w:val="-7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437DF23" w14:textId="5E9AB3BF" w:rsidR="00970B09" w:rsidRPr="00C9484C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 w:rsidRPr="00C9484C"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0E78145D" w14:textId="409889AF" w:rsidR="00970B09" w:rsidRPr="00E30A9F" w:rsidRDefault="00970B09" w:rsidP="00B76373">
            <w:pPr>
              <w:pStyle w:val="TableParagraph"/>
              <w:kinsoku w:val="0"/>
              <w:overflowPunct w:val="0"/>
              <w:ind w:left="84" w:right="75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color w:val="3F3F3F"/>
                <w:spacing w:val="-2"/>
                <w:sz w:val="14"/>
                <w:szCs w:val="14"/>
              </w:rPr>
              <w:t>27.31</w:t>
            </w:r>
          </w:p>
        </w:tc>
      </w:tr>
      <w:tr w:rsidR="00B76373" w14:paraId="51AE9EF2" w14:textId="77777777" w:rsidTr="00B76373">
        <w:trPr>
          <w:trHeight w:val="35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3B561A81" w14:textId="77777777" w:rsidR="00B76373" w:rsidRDefault="00B76373" w:rsidP="00B76373">
            <w:pPr>
              <w:pStyle w:val="TableParagraph"/>
              <w:kinsoku w:val="0"/>
              <w:overflowPunct w:val="0"/>
              <w:spacing w:before="47"/>
              <w:ind w:right="67"/>
              <w:jc w:val="right"/>
              <w:rPr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14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456331A5" w14:textId="2CC276D8" w:rsidR="00B76373" w:rsidRDefault="00B76373" w:rsidP="00B76373">
            <w:pPr>
              <w:pStyle w:val="TableParagraph"/>
              <w:kinsoku w:val="0"/>
              <w:overflowPunct w:val="0"/>
              <w:spacing w:before="47"/>
              <w:ind w:right="67"/>
              <w:jc w:val="right"/>
              <w:rPr>
                <w:b/>
                <w:bCs/>
                <w:color w:val="3F3F3F"/>
                <w:spacing w:val="-2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3F3F3F"/>
                <w:sz w:val="16"/>
                <w:szCs w:val="16"/>
              </w:rPr>
              <w:t>小计</w:t>
            </w:r>
            <w:r>
              <w:rPr>
                <w:b/>
                <w:bCs/>
                <w:color w:val="3F3F3F"/>
                <w:sz w:val="16"/>
                <w:szCs w:val="16"/>
              </w:rPr>
              <w:t>/SUB</w:t>
            </w:r>
            <w:r>
              <w:rPr>
                <w:b/>
                <w:bCs/>
                <w:color w:val="3F3F3F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3F3F3F"/>
                <w:spacing w:val="-2"/>
                <w:sz w:val="16"/>
                <w:szCs w:val="16"/>
              </w:rPr>
              <w:t>TOTAL: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09746761" w14:textId="35C44B4C" w:rsidR="00B76373" w:rsidRDefault="00B76373" w:rsidP="00B76373">
            <w:pPr>
              <w:pStyle w:val="TableParagraph"/>
              <w:kinsoku w:val="0"/>
              <w:overflowPunct w:val="0"/>
              <w:spacing w:before="47"/>
              <w:ind w:left="84" w:right="74"/>
              <w:rPr>
                <w:b/>
                <w:bCs/>
                <w:color w:val="3F3F3F"/>
                <w:spacing w:val="-2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6"/>
                <w:szCs w:val="16"/>
              </w:rPr>
              <w:t>273.10</w:t>
            </w:r>
          </w:p>
        </w:tc>
      </w:tr>
    </w:tbl>
    <w:p w14:paraId="33149849" w14:textId="2F91D274" w:rsidR="00C9484C" w:rsidRDefault="00C9484C" w:rsidP="00C9484C">
      <w:pPr>
        <w:widowControl/>
        <w:autoSpaceDE/>
        <w:autoSpaceDN/>
        <w:adjustRightInd/>
        <w:rPr>
          <w:b/>
          <w:bCs/>
          <w:sz w:val="19"/>
          <w:szCs w:val="19"/>
        </w:rPr>
      </w:pPr>
    </w:p>
    <w:p w14:paraId="5027416A" w14:textId="77777777" w:rsidR="00EC626C" w:rsidRDefault="00EC626C">
      <w:pPr>
        <w:pStyle w:val="a3"/>
        <w:kinsoku w:val="0"/>
        <w:overflowPunct w:val="0"/>
        <w:spacing w:before="14"/>
        <w:rPr>
          <w:sz w:val="19"/>
          <w:szCs w:val="19"/>
        </w:rPr>
      </w:pPr>
    </w:p>
    <w:p w14:paraId="2418BC49" w14:textId="77777777" w:rsidR="00EC626C" w:rsidRDefault="00EC626C">
      <w:pPr>
        <w:pStyle w:val="a3"/>
        <w:kinsoku w:val="0"/>
        <w:overflowPunct w:val="0"/>
        <w:spacing w:before="14"/>
        <w:rPr>
          <w:sz w:val="19"/>
          <w:szCs w:val="19"/>
        </w:rPr>
      </w:pPr>
    </w:p>
    <w:p w14:paraId="3FCEBF4C" w14:textId="77777777" w:rsidR="000873A4" w:rsidRDefault="000873A4">
      <w:pPr>
        <w:pStyle w:val="a3"/>
        <w:kinsoku w:val="0"/>
        <w:overflowPunct w:val="0"/>
        <w:spacing w:before="14"/>
        <w:rPr>
          <w:sz w:val="19"/>
          <w:szCs w:val="19"/>
        </w:rPr>
      </w:pPr>
    </w:p>
    <w:p w14:paraId="46B09980" w14:textId="77777777" w:rsidR="000873A4" w:rsidRDefault="000873A4">
      <w:pPr>
        <w:pStyle w:val="a3"/>
        <w:kinsoku w:val="0"/>
        <w:overflowPunct w:val="0"/>
        <w:spacing w:before="14"/>
        <w:rPr>
          <w:sz w:val="19"/>
          <w:szCs w:val="19"/>
        </w:rPr>
      </w:pPr>
    </w:p>
    <w:p w14:paraId="2BE7B000" w14:textId="77777777" w:rsidR="002C54BE" w:rsidRDefault="00000000">
      <w:pPr>
        <w:pStyle w:val="a3"/>
        <w:kinsoku w:val="0"/>
        <w:overflowPunct w:val="0"/>
        <w:spacing w:before="48"/>
        <w:ind w:left="120"/>
        <w:rPr>
          <w:color w:val="3F3F3F"/>
        </w:rPr>
      </w:pPr>
      <w:r>
        <w:rPr>
          <w:rFonts w:hint="eastAsia"/>
          <w:color w:val="3F3F3F"/>
          <w:u w:val="single"/>
        </w:rPr>
        <w:t>外部注释</w:t>
      </w:r>
      <w:r>
        <w:rPr>
          <w:color w:val="3F3F3F"/>
          <w:spacing w:val="-2"/>
          <w:u w:val="single"/>
        </w:rPr>
        <w:t>/Notes</w:t>
      </w:r>
    </w:p>
    <w:p w14:paraId="7257C065" w14:textId="11FF1FA6" w:rsidR="002C54BE" w:rsidRDefault="00925C4C">
      <w:pPr>
        <w:pStyle w:val="a3"/>
        <w:kinsoku w:val="0"/>
        <w:overflowPunct w:val="0"/>
        <w:spacing w:before="1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6DD2F7" wp14:editId="7F1B10BB">
                <wp:simplePos x="0" y="0"/>
                <wp:positionH relativeFrom="column">
                  <wp:posOffset>79817</wp:posOffset>
                </wp:positionH>
                <wp:positionV relativeFrom="paragraph">
                  <wp:posOffset>51159</wp:posOffset>
                </wp:positionV>
                <wp:extent cx="10160000" cy="393700"/>
                <wp:effectExtent l="0" t="0" r="12700" b="25400"/>
                <wp:wrapTopAndBottom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3F3F3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0EAB27" w14:textId="272791DB" w:rsidR="002C54BE" w:rsidRDefault="002C54BE" w:rsidP="00925C4C">
                            <w:pPr>
                              <w:pStyle w:val="a3"/>
                              <w:tabs>
                                <w:tab w:val="left" w:pos="132"/>
                              </w:tabs>
                              <w:kinsoku w:val="0"/>
                              <w:overflowPunct w:val="0"/>
                              <w:spacing w:line="285" w:lineRule="exact"/>
                              <w:rPr>
                                <w:b w:val="0"/>
                                <w:bCs w:val="0"/>
                                <w:color w:val="FF0000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6DD2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.3pt;margin-top:4.05pt;width:800pt;height:3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" filled="f" strokecolor="#3f3f3f" strokeweight=".5pt">
                <v:textbox inset="0,0,0,0">
                  <w:txbxContent>
                    <w:p w14:paraId="040EAB27" w14:textId="272791DB" w:rsidR="002C54BE" w:rsidRDefault="002C54BE" w:rsidP="00925C4C">
                      <w:pPr>
                        <w:pStyle w:val="a3"/>
                        <w:tabs>
                          <w:tab w:val="left" w:pos="132"/>
                        </w:tabs>
                        <w:kinsoku w:val="0"/>
                        <w:overflowPunct w:val="0"/>
                        <w:spacing w:line="285" w:lineRule="exact"/>
                        <w:rPr>
                          <w:b w:val="0"/>
                          <w:bCs w:val="0"/>
                          <w:color w:val="FF0000"/>
                          <w:spacing w:val="-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B7CDF13" w14:textId="77777777" w:rsidR="002C54BE" w:rsidRDefault="002C54BE">
      <w:pPr>
        <w:pStyle w:val="a3"/>
        <w:kinsoku w:val="0"/>
        <w:overflowPunct w:val="0"/>
        <w:spacing w:before="1"/>
        <w:rPr>
          <w:sz w:val="7"/>
          <w:szCs w:val="7"/>
        </w:rPr>
      </w:pPr>
    </w:p>
    <w:p w14:paraId="7086A375" w14:textId="77777777" w:rsidR="002C54BE" w:rsidRDefault="002C54BE">
      <w:pPr>
        <w:pStyle w:val="a3"/>
        <w:kinsoku w:val="0"/>
        <w:overflowPunct w:val="0"/>
        <w:spacing w:before="1"/>
        <w:rPr>
          <w:sz w:val="7"/>
          <w:szCs w:val="7"/>
        </w:rPr>
        <w:sectPr w:rsidR="002C54BE">
          <w:pgSz w:w="16840" w:h="11900" w:orient="landscape"/>
          <w:pgMar w:top="1020" w:right="320" w:bottom="800" w:left="280" w:header="400" w:footer="605" w:gutter="0"/>
          <w:cols w:space="720"/>
          <w:noEndnote/>
        </w:sectPr>
      </w:pPr>
    </w:p>
    <w:p w14:paraId="7839AB3F" w14:textId="237F892A" w:rsidR="002C54BE" w:rsidRDefault="00130310">
      <w:pPr>
        <w:pStyle w:val="a3"/>
        <w:kinsoku w:val="0"/>
        <w:overflowPunct w:val="0"/>
        <w:spacing w:before="122" w:line="172" w:lineRule="auto"/>
        <w:ind w:left="160"/>
        <w:rPr>
          <w:color w:val="3F3F3F"/>
        </w:rPr>
      </w:pPr>
      <w:r>
        <w:rPr>
          <w:rFonts w:hint="eastAsia"/>
          <w:color w:val="3F3F3F"/>
        </w:rPr>
        <w:t>账单接收人签字</w:t>
      </w:r>
      <w:r>
        <w:rPr>
          <w:color w:val="3F3F3F"/>
        </w:rPr>
        <w:t xml:space="preserve"> : </w:t>
      </w:r>
      <w:r w:rsidRPr="00130310">
        <w:rPr>
          <w:rFonts w:ascii="Calibri" w:hAnsi="Calibri" w:cs="Calibri"/>
          <w:color w:val="3F3F3F"/>
        </w:rPr>
        <w:t>SIGNATURE</w:t>
      </w:r>
      <w:r w:rsidRPr="00130310">
        <w:rPr>
          <w:rFonts w:ascii="Calibri" w:hAnsi="Calibri" w:cs="Calibri"/>
          <w:color w:val="3F3F3F"/>
          <w:spacing w:val="-15"/>
        </w:rPr>
        <w:t xml:space="preserve"> </w:t>
      </w:r>
      <w:r w:rsidRPr="00130310">
        <w:rPr>
          <w:rFonts w:ascii="Calibri" w:hAnsi="Calibri" w:cs="Calibri"/>
          <w:color w:val="3F3F3F"/>
        </w:rPr>
        <w:t>OF</w:t>
      </w:r>
      <w:r w:rsidRPr="00130310">
        <w:rPr>
          <w:rFonts w:ascii="Calibri" w:hAnsi="Calibri" w:cs="Calibri"/>
          <w:color w:val="3F3F3F"/>
          <w:spacing w:val="-15"/>
        </w:rPr>
        <w:t xml:space="preserve"> </w:t>
      </w:r>
      <w:r w:rsidRPr="00130310">
        <w:rPr>
          <w:rFonts w:ascii="Calibri" w:hAnsi="Calibri" w:cs="Calibri"/>
          <w:color w:val="3F3F3F"/>
        </w:rPr>
        <w:t>BILL-T</w:t>
      </w:r>
      <w:r>
        <w:rPr>
          <w:rFonts w:ascii="Calibri" w:hAnsi="Calibri" w:cs="Calibri"/>
          <w:color w:val="3F3F3F"/>
        </w:rPr>
        <w:t>O:</w:t>
      </w:r>
    </w:p>
    <w:p w14:paraId="576B97E1" w14:textId="24ECDE57" w:rsidR="002C54BE" w:rsidRDefault="00BF1307">
      <w:pPr>
        <w:pStyle w:val="a3"/>
        <w:kinsoku w:val="0"/>
        <w:overflowPunct w:val="0"/>
        <w:spacing w:line="20" w:lineRule="exact"/>
        <w:ind w:left="2620" w:right="-3111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77C032FB" wp14:editId="1ED9CF27">
                <wp:extent cx="1905000" cy="12700"/>
                <wp:effectExtent l="12700" t="3175" r="6350" b="3175"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0"/>
                          <a:chOff x="0" y="0"/>
                          <a:chExt cx="3000" cy="20"/>
                        </a:xfrm>
                      </wpg:grpSpPr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000" cy="1"/>
                          </a:xfrm>
                          <a:custGeom>
                            <a:avLst/>
                            <a:gdLst>
                              <a:gd name="T0" fmla="*/ 0 w 3000"/>
                              <a:gd name="T1" fmla="*/ 0 h 1"/>
                              <a:gd name="T2" fmla="*/ 3000 w 30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0" h="1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DD91C" id="Group 9" o:spid="_x0000_s1026" style="width:150pt;height:1pt;mso-position-horizontal-relative:char;mso-position-vertical-relative:line" coordsize="3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">
                <v:shape id="Freeform 10" o:spid="_x0000_s1027" style="position:absolute;top:5;width:3000;height:1;visibility:visible;mso-wrap-style:square;v-text-anchor:top" coordsize="30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" path="m,l3000,e" filled="f" strokeweight=".5pt">
                  <v:stroke dashstyle="3 1"/>
                  <v:path arrowok="t" o:connecttype="custom" o:connectlocs="0,0;3000,0" o:connectangles="0,0"/>
                </v:shape>
                <w10:anchorlock/>
              </v:group>
            </w:pict>
          </mc:Fallback>
        </mc:AlternateContent>
      </w:r>
    </w:p>
    <w:p w14:paraId="0A78E4FE" w14:textId="77777777" w:rsidR="00130310" w:rsidRDefault="00000000" w:rsidP="00130310">
      <w:pPr>
        <w:pStyle w:val="a3"/>
        <w:kinsoku w:val="0"/>
        <w:overflowPunct w:val="0"/>
        <w:spacing w:before="49" w:line="173" w:lineRule="auto"/>
        <w:ind w:left="159"/>
        <w:rPr>
          <w:color w:val="3F3F3F"/>
        </w:rPr>
      </w:pPr>
      <w:r>
        <w:rPr>
          <w:rFonts w:hint="eastAsia"/>
          <w:color w:val="3F3F3F"/>
        </w:rPr>
        <w:t>日期</w:t>
      </w:r>
      <w:r>
        <w:rPr>
          <w:color w:val="3F3F3F"/>
        </w:rPr>
        <w:t xml:space="preserve"> : </w:t>
      </w:r>
    </w:p>
    <w:p w14:paraId="55AE86A7" w14:textId="537B46D4" w:rsidR="002C54BE" w:rsidRDefault="00130310" w:rsidP="00130310">
      <w:pPr>
        <w:pStyle w:val="a3"/>
        <w:kinsoku w:val="0"/>
        <w:overflowPunct w:val="0"/>
        <w:spacing w:before="49" w:line="173" w:lineRule="auto"/>
        <w:ind w:left="159"/>
        <w:rPr>
          <w:color w:val="3F3F3F"/>
          <w:spacing w:val="-8"/>
        </w:rPr>
      </w:pPr>
      <w:r>
        <w:rPr>
          <w:rFonts w:ascii="Calibri" w:hAnsi="Calibri" w:cs="Calibri"/>
          <w:noProof/>
          <w:color w:val="3F3F3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1ED2A" wp14:editId="3B53FE98">
                <wp:simplePos x="0" y="0"/>
                <wp:positionH relativeFrom="column">
                  <wp:posOffset>815009</wp:posOffset>
                </wp:positionH>
                <wp:positionV relativeFrom="paragraph">
                  <wp:posOffset>111125</wp:posOffset>
                </wp:positionV>
                <wp:extent cx="2782956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5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DC1AD" id="直接连接符 1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5pt,8.75pt" to="283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 w:rsidRPr="00130310">
        <w:rPr>
          <w:rFonts w:ascii="Calibri" w:hAnsi="Calibri" w:cs="Calibri"/>
          <w:color w:val="3F3F3F"/>
        </w:rPr>
        <w:t>DATE</w:t>
      </w:r>
      <w:r w:rsidRPr="00130310">
        <w:rPr>
          <w:rFonts w:ascii="Calibri" w:hAnsi="Calibri" w:cs="Calibri"/>
          <w:color w:val="3F3F3F"/>
          <w:spacing w:val="-8"/>
        </w:rPr>
        <w:t>:</w:t>
      </w:r>
      <w:r>
        <w:rPr>
          <w:rFonts w:ascii="Calibri" w:hAnsi="Calibri" w:cs="Calibri"/>
          <w:color w:val="3F3F3F"/>
          <w:spacing w:val="-8"/>
        </w:rPr>
        <w:t xml:space="preserve"> </w:t>
      </w:r>
      <w:r>
        <w:rPr>
          <w:b w:val="0"/>
          <w:bCs w:val="0"/>
          <w:noProof/>
          <w:sz w:val="2"/>
          <w:szCs w:val="2"/>
        </w:rPr>
        <w:t xml:space="preserve">    </w:t>
      </w:r>
    </w:p>
    <w:p w14:paraId="3AE07F21" w14:textId="01EB6E99" w:rsidR="00130310" w:rsidRDefault="00000000">
      <w:pPr>
        <w:pStyle w:val="a3"/>
        <w:kinsoku w:val="0"/>
        <w:overflowPunct w:val="0"/>
        <w:spacing w:before="122" w:line="172" w:lineRule="auto"/>
        <w:ind w:left="160" w:right="4428"/>
        <w:rPr>
          <w:color w:val="3F3F3F"/>
        </w:rPr>
      </w:pPr>
      <w:r>
        <w:rPr>
          <w:rFonts w:ascii="Times New Roman" w:eastAsiaTheme="minorEastAsia" w:cs="Times New Roman"/>
          <w:b w:val="0"/>
          <w:bCs w:val="0"/>
          <w:sz w:val="24"/>
          <w:szCs w:val="24"/>
        </w:rPr>
        <w:br w:type="column"/>
      </w:r>
      <w:proofErr w:type="gramStart"/>
      <w:r>
        <w:rPr>
          <w:rFonts w:hint="eastAsia"/>
          <w:color w:val="3F3F3F"/>
        </w:rPr>
        <w:t>供应商方确认</w:t>
      </w:r>
      <w:proofErr w:type="gramEnd"/>
      <w:r>
        <w:rPr>
          <w:rFonts w:hint="eastAsia"/>
          <w:color w:val="3F3F3F"/>
        </w:rPr>
        <w:t>签字</w:t>
      </w:r>
      <w:r>
        <w:rPr>
          <w:color w:val="3F3F3F"/>
        </w:rPr>
        <w:t xml:space="preserve"> : </w:t>
      </w:r>
    </w:p>
    <w:p w14:paraId="23708E6F" w14:textId="6A4AD286" w:rsidR="002C54BE" w:rsidRPr="00130310" w:rsidRDefault="00000000">
      <w:pPr>
        <w:pStyle w:val="a3"/>
        <w:kinsoku w:val="0"/>
        <w:overflowPunct w:val="0"/>
        <w:spacing w:before="122" w:line="172" w:lineRule="auto"/>
        <w:ind w:left="160" w:right="4428"/>
        <w:rPr>
          <w:rFonts w:ascii="Calibri" w:hAnsi="Calibri" w:cs="Calibri"/>
          <w:color w:val="3F3F3F"/>
          <w:spacing w:val="-8"/>
        </w:rPr>
      </w:pPr>
      <w:r w:rsidRPr="00130310">
        <w:rPr>
          <w:rFonts w:ascii="Calibri" w:hAnsi="Calibri" w:cs="Calibri"/>
          <w:color w:val="3F3F3F"/>
        </w:rPr>
        <w:t>SIGNATURE</w:t>
      </w:r>
      <w:r w:rsidRPr="00130310">
        <w:rPr>
          <w:rFonts w:ascii="Calibri" w:hAnsi="Calibri" w:cs="Calibri"/>
          <w:color w:val="3F3F3F"/>
          <w:spacing w:val="-15"/>
        </w:rPr>
        <w:t xml:space="preserve"> </w:t>
      </w:r>
      <w:r w:rsidRPr="00130310">
        <w:rPr>
          <w:rFonts w:ascii="Calibri" w:hAnsi="Calibri" w:cs="Calibri"/>
          <w:color w:val="3F3F3F"/>
        </w:rPr>
        <w:t>OF</w:t>
      </w:r>
      <w:r w:rsidRPr="00130310">
        <w:rPr>
          <w:rFonts w:ascii="Calibri" w:hAnsi="Calibri" w:cs="Calibri"/>
          <w:color w:val="3F3F3F"/>
          <w:spacing w:val="-15"/>
        </w:rPr>
        <w:t xml:space="preserve"> </w:t>
      </w:r>
      <w:r w:rsidRPr="00130310">
        <w:rPr>
          <w:rFonts w:ascii="Calibri" w:hAnsi="Calibri" w:cs="Calibri"/>
          <w:color w:val="3F3F3F"/>
        </w:rPr>
        <w:t>VENDOR</w:t>
      </w:r>
      <w:r w:rsidRPr="00130310">
        <w:rPr>
          <w:rFonts w:ascii="Calibri" w:hAnsi="Calibri" w:cs="Calibri"/>
          <w:color w:val="3F3F3F"/>
          <w:spacing w:val="-8"/>
        </w:rPr>
        <w:t>:</w:t>
      </w:r>
    </w:p>
    <w:p w14:paraId="30150307" w14:textId="7794F87D" w:rsidR="002C54BE" w:rsidRDefault="00BF1307">
      <w:pPr>
        <w:pStyle w:val="a3"/>
        <w:kinsoku w:val="0"/>
        <w:overflowPunct w:val="0"/>
        <w:spacing w:line="20" w:lineRule="exact"/>
        <w:ind w:left="2760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36310EA6" wp14:editId="590A34B5">
                <wp:extent cx="2032000" cy="12700"/>
                <wp:effectExtent l="6350" t="3175" r="9525" b="317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12700"/>
                          <a:chOff x="0" y="0"/>
                          <a:chExt cx="3200" cy="20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200" cy="1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1"/>
                              <a:gd name="T2" fmla="*/ 3200 w 32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1">
                                <a:moveTo>
                                  <a:pt x="0" y="0"/>
                                </a:moveTo>
                                <a:lnTo>
                                  <a:pt x="3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F7498E" id="Group 11" o:spid="_x0000_s1026" style="width:160pt;height:1pt;mso-position-horizontal-relative:char;mso-position-vertical-relative:line" coordsize="3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">
                <v:shape id="Freeform 12" o:spid="_x0000_s1027" style="position:absolute;top:5;width:3200;height:1;visibility:visible;mso-wrap-style:square;v-text-anchor:top" coordsize="32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" path="m,l3200,e" filled="f" strokeweight=".5pt">
                  <v:stroke dashstyle="3 1"/>
                  <v:path arrowok="t" o:connecttype="custom" o:connectlocs="0,0;3200,0" o:connectangles="0,0"/>
                </v:shape>
                <w10:anchorlock/>
              </v:group>
            </w:pict>
          </mc:Fallback>
        </mc:AlternateContent>
      </w:r>
    </w:p>
    <w:p w14:paraId="3122010E" w14:textId="3B591F4A" w:rsidR="002C54BE" w:rsidRDefault="00130310">
      <w:pPr>
        <w:pStyle w:val="a3"/>
        <w:kinsoku w:val="0"/>
        <w:overflowPunct w:val="0"/>
        <w:spacing w:before="49" w:line="172" w:lineRule="auto"/>
        <w:ind w:left="160" w:right="6651"/>
        <w:rPr>
          <w:color w:val="3F3F3F"/>
          <w:spacing w:val="-8"/>
        </w:rPr>
      </w:pPr>
      <w:r>
        <w:rPr>
          <w:rFonts w:ascii="Calibri" w:hAnsi="Calibri" w:cs="Calibri"/>
          <w:noProof/>
          <w:color w:val="3F3F3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D229C" wp14:editId="6BBD4E9F">
                <wp:simplePos x="0" y="0"/>
                <wp:positionH relativeFrom="column">
                  <wp:posOffset>764871</wp:posOffset>
                </wp:positionH>
                <wp:positionV relativeFrom="paragraph">
                  <wp:posOffset>272415</wp:posOffset>
                </wp:positionV>
                <wp:extent cx="306070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04528" id="直接连接符 2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25pt,21.45pt" to="301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" strokecolor="black [3200]">
                <v:stroke dashstyle="dash"/>
              </v:line>
            </w:pict>
          </mc:Fallback>
        </mc:AlternateContent>
      </w:r>
      <w:r>
        <w:rPr>
          <w:rFonts w:hint="eastAsia"/>
          <w:color w:val="3F3F3F"/>
        </w:rPr>
        <w:t>日期</w:t>
      </w:r>
      <w:r>
        <w:rPr>
          <w:color w:val="3F3F3F"/>
        </w:rPr>
        <w:t xml:space="preserve"> : </w:t>
      </w:r>
      <w:r w:rsidRPr="00130310">
        <w:rPr>
          <w:rFonts w:ascii="Calibri" w:hAnsi="Calibri" w:cs="Calibri"/>
          <w:color w:val="3F3F3F"/>
        </w:rPr>
        <w:t>DATE</w:t>
      </w:r>
      <w:r w:rsidRPr="00130310">
        <w:rPr>
          <w:rFonts w:ascii="Calibri" w:hAnsi="Calibri" w:cs="Calibri"/>
          <w:color w:val="3F3F3F"/>
          <w:spacing w:val="-8"/>
        </w:rPr>
        <w:t>:</w:t>
      </w:r>
    </w:p>
    <w:p w14:paraId="008F43F1" w14:textId="77777777" w:rsidR="002C54BE" w:rsidRDefault="002C54BE">
      <w:pPr>
        <w:pStyle w:val="a3"/>
        <w:kinsoku w:val="0"/>
        <w:overflowPunct w:val="0"/>
        <w:spacing w:before="49" w:line="172" w:lineRule="auto"/>
        <w:ind w:left="160" w:right="6651"/>
        <w:rPr>
          <w:color w:val="3F3F3F"/>
          <w:spacing w:val="-8"/>
        </w:rPr>
        <w:sectPr w:rsidR="002C54BE">
          <w:type w:val="continuous"/>
          <w:pgSz w:w="16840" w:h="11900" w:orient="landscape"/>
          <w:pgMar w:top="400" w:right="320" w:bottom="800" w:left="280" w:header="720" w:footer="720" w:gutter="0"/>
          <w:cols w:num="2" w:space="720" w:equalWidth="0">
            <w:col w:w="2585" w:space="6175"/>
            <w:col w:w="7480"/>
          </w:cols>
          <w:noEndnote/>
        </w:sectPr>
      </w:pPr>
    </w:p>
    <w:p w14:paraId="132E1D77" w14:textId="1579FC13" w:rsidR="002C54BE" w:rsidRDefault="00BF1307">
      <w:pPr>
        <w:pStyle w:val="a3"/>
        <w:tabs>
          <w:tab w:val="left" w:pos="9720"/>
        </w:tabs>
        <w:kinsoku w:val="0"/>
        <w:overflowPunct w:val="0"/>
        <w:spacing w:line="20" w:lineRule="exact"/>
        <w:ind w:left="920"/>
        <w:rPr>
          <w:b w:val="0"/>
          <w:bCs w:val="0"/>
          <w:sz w:val="2"/>
          <w:szCs w:val="2"/>
        </w:rPr>
      </w:pPr>
      <w:r>
        <w:rPr>
          <w:b w:val="0"/>
          <w:bCs w:val="0"/>
          <w:sz w:val="2"/>
          <w:szCs w:val="2"/>
        </w:rPr>
        <w:tab/>
      </w:r>
    </w:p>
    <w:p w14:paraId="6B2D1873" w14:textId="77777777" w:rsidR="002C54BE" w:rsidRDefault="002C54BE">
      <w:pPr>
        <w:pStyle w:val="a3"/>
        <w:tabs>
          <w:tab w:val="left" w:pos="9720"/>
        </w:tabs>
        <w:kinsoku w:val="0"/>
        <w:overflowPunct w:val="0"/>
        <w:spacing w:line="20" w:lineRule="exact"/>
        <w:ind w:left="920"/>
        <w:rPr>
          <w:b w:val="0"/>
          <w:bCs w:val="0"/>
          <w:sz w:val="2"/>
          <w:szCs w:val="2"/>
        </w:rPr>
        <w:sectPr w:rsidR="002C54BE">
          <w:type w:val="continuous"/>
          <w:pgSz w:w="16840" w:h="11900" w:orient="landscape"/>
          <w:pgMar w:top="400" w:right="320" w:bottom="800" w:left="280" w:header="720" w:footer="720" w:gutter="0"/>
          <w:cols w:space="720" w:equalWidth="0">
            <w:col w:w="16240"/>
          </w:cols>
          <w:noEndnote/>
        </w:sectPr>
      </w:pPr>
    </w:p>
    <w:p w14:paraId="3C0FDE4A" w14:textId="77777777" w:rsidR="002C54BE" w:rsidRDefault="002C54BE">
      <w:pPr>
        <w:pStyle w:val="a3"/>
        <w:kinsoku w:val="0"/>
        <w:overflowPunct w:val="0"/>
        <w:spacing w:before="14"/>
        <w:rPr>
          <w:sz w:val="19"/>
          <w:szCs w:val="19"/>
        </w:rPr>
      </w:pPr>
    </w:p>
    <w:p w14:paraId="47CF8B55" w14:textId="07D3FC30" w:rsidR="002C54BE" w:rsidRDefault="00000000">
      <w:pPr>
        <w:pStyle w:val="a3"/>
        <w:kinsoku w:val="0"/>
        <w:overflowPunct w:val="0"/>
        <w:spacing w:before="48"/>
        <w:ind w:left="120"/>
        <w:rPr>
          <w:color w:val="3F3F3F"/>
        </w:rPr>
      </w:pPr>
      <w:r>
        <w:rPr>
          <w:rFonts w:hint="eastAsia"/>
          <w:color w:val="3F3F3F"/>
          <w:u w:val="single"/>
        </w:rPr>
        <w:t>超期预警</w:t>
      </w:r>
      <w:r>
        <w:rPr>
          <w:color w:val="3F3F3F"/>
          <w:u w:val="single"/>
        </w:rPr>
        <w:t>/</w:t>
      </w:r>
      <w:r w:rsidRPr="0070725C">
        <w:rPr>
          <w:rFonts w:ascii="Calibri" w:hAnsi="Calibri" w:cs="Calibri"/>
          <w:color w:val="3F3F3F"/>
          <w:u w:val="single"/>
        </w:rPr>
        <w:t>Overdue</w:t>
      </w:r>
      <w:r w:rsidRPr="0070725C">
        <w:rPr>
          <w:rFonts w:ascii="Calibri" w:hAnsi="Calibri" w:cs="Calibri"/>
          <w:color w:val="3F3F3F"/>
          <w:spacing w:val="-1"/>
          <w:u w:val="single"/>
        </w:rPr>
        <w:t xml:space="preserve"> </w:t>
      </w:r>
      <w:r w:rsidR="006D2A0A">
        <w:rPr>
          <w:rFonts w:ascii="Calibri" w:hAnsi="Calibri" w:cs="Calibri" w:hint="eastAsia"/>
          <w:color w:val="3F3F3F"/>
          <w:spacing w:val="-1"/>
          <w:u w:val="single"/>
        </w:rPr>
        <w:t>Alert</w:t>
      </w:r>
    </w:p>
    <w:p w14:paraId="00211C8A" w14:textId="58A24474" w:rsidR="002C54BE" w:rsidRDefault="00000000">
      <w:pPr>
        <w:pStyle w:val="a3"/>
        <w:kinsoku w:val="0"/>
        <w:overflowPunct w:val="0"/>
        <w:spacing w:before="36"/>
        <w:ind w:left="120"/>
        <w:rPr>
          <w:b w:val="0"/>
          <w:bCs w:val="0"/>
          <w:color w:val="3F3F3F"/>
          <w:spacing w:val="-1"/>
          <w:sz w:val="18"/>
          <w:szCs w:val="18"/>
        </w:rPr>
      </w:pPr>
      <w:r>
        <w:rPr>
          <w:rFonts w:hint="eastAsia"/>
          <w:b w:val="0"/>
          <w:bCs w:val="0"/>
          <w:color w:val="3F3F3F"/>
          <w:sz w:val="18"/>
          <w:szCs w:val="18"/>
        </w:rPr>
        <w:t>本节</w:t>
      </w:r>
      <w:r w:rsidR="003368CE">
        <w:rPr>
          <w:rFonts w:hint="eastAsia"/>
          <w:b w:val="0"/>
          <w:bCs w:val="0"/>
          <w:color w:val="3F3F3F"/>
          <w:sz w:val="18"/>
          <w:szCs w:val="18"/>
        </w:rPr>
        <w:t>内容，显示“未归还，且未超期”的数据</w:t>
      </w:r>
      <w:r w:rsidR="003368CE">
        <w:rPr>
          <w:rFonts w:hint="eastAsia"/>
          <w:b w:val="0"/>
          <w:bCs w:val="0"/>
          <w:color w:val="3F3F3F"/>
          <w:spacing w:val="-1"/>
          <w:sz w:val="18"/>
          <w:szCs w:val="18"/>
        </w:rPr>
        <w:t>。</w:t>
      </w:r>
    </w:p>
    <w:p w14:paraId="115099C0" w14:textId="77777777" w:rsidR="002C54BE" w:rsidRDefault="002C54BE">
      <w:pPr>
        <w:pStyle w:val="a3"/>
        <w:kinsoku w:val="0"/>
        <w:overflowPunct w:val="0"/>
        <w:rPr>
          <w:b w:val="0"/>
          <w:bCs w:val="0"/>
          <w:sz w:val="6"/>
          <w:szCs w:val="6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497"/>
        <w:gridCol w:w="12003"/>
        <w:gridCol w:w="2000"/>
      </w:tblGrid>
      <w:tr w:rsidR="002C54BE" w14:paraId="56195D33" w14:textId="77777777" w:rsidTr="002F6892">
        <w:trPr>
          <w:trHeight w:val="39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5C271665" w14:textId="77777777" w:rsidR="002C54BE" w:rsidRDefault="00000000">
            <w:pPr>
              <w:pStyle w:val="TableParagraph"/>
              <w:kinsoku w:val="0"/>
              <w:overflowPunct w:val="0"/>
              <w:spacing w:before="0" w:line="195" w:lineRule="exact"/>
              <w:ind w:left="95" w:right="85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行号</w:t>
            </w:r>
          </w:p>
          <w:p w14:paraId="6292F903" w14:textId="77777777" w:rsidR="002C54BE" w:rsidRDefault="00000000">
            <w:pPr>
              <w:pStyle w:val="TableParagraph"/>
              <w:kinsoku w:val="0"/>
              <w:overflowPunct w:val="0"/>
              <w:spacing w:before="0" w:line="175" w:lineRule="exact"/>
              <w:ind w:left="10"/>
              <w:rPr>
                <w:b/>
                <w:bCs/>
                <w:color w:val="3F3F3F"/>
                <w:sz w:val="14"/>
                <w:szCs w:val="14"/>
              </w:rPr>
            </w:pPr>
            <w:r>
              <w:rPr>
                <w:b/>
                <w:bCs/>
                <w:color w:val="3F3F3F"/>
                <w:sz w:val="14"/>
                <w:szCs w:val="14"/>
              </w:rPr>
              <w:t>#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45D3258F" w14:textId="77777777" w:rsidR="00EA700B" w:rsidRPr="00EA700B" w:rsidRDefault="00EA700B" w:rsidP="00EA700B">
            <w:pPr>
              <w:pStyle w:val="TableParagraph"/>
              <w:kinsoku w:val="0"/>
              <w:overflowPunct w:val="0"/>
              <w:spacing w:before="0" w:line="195" w:lineRule="exact"/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 xml:space="preserve">客户 </w:t>
            </w:r>
            <w:r w:rsidRPr="00EA700B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>SoldTo</w:t>
            </w:r>
          </w:p>
          <w:p w14:paraId="5054AB9A" w14:textId="77777777" w:rsidR="00EA700B" w:rsidRPr="00EA700B" w:rsidRDefault="00EA700B" w:rsidP="00EA700B">
            <w:pPr>
              <w:pStyle w:val="TableParagraph"/>
              <w:kinsoku w:val="0"/>
              <w:overflowPunct w:val="0"/>
              <w:spacing w:before="0" w:line="195" w:lineRule="exact"/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</w:pPr>
            <w:r w:rsidRPr="00EA700B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>SOLDTO ID</w:t>
            </w:r>
          </w:p>
          <w:p w14:paraId="18988157" w14:textId="5B4805D1" w:rsidR="002C54BE" w:rsidRPr="002F6892" w:rsidRDefault="00EA700B" w:rsidP="00EA700B">
            <w:pPr>
              <w:pStyle w:val="TableParagraph"/>
              <w:kinsoku w:val="0"/>
              <w:overflowPunct w:val="0"/>
              <w:spacing w:before="0" w:line="195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 w:rsidRPr="00EA700B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>(CUSTOMER)</w:t>
            </w:r>
          </w:p>
        </w:tc>
        <w:tc>
          <w:tcPr>
            <w:tcW w:w="1200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32904B7E" w14:textId="77777777" w:rsidR="00EA700B" w:rsidRPr="00EA700B" w:rsidRDefault="00EA700B" w:rsidP="00EA700B">
            <w:pPr>
              <w:pStyle w:val="TableParagraph"/>
              <w:kinsoku w:val="0"/>
              <w:overflowPunct w:val="0"/>
              <w:spacing w:before="0" w:line="195" w:lineRule="exact"/>
              <w:rPr>
                <w:rFonts w:ascii="Calibri" w:hAnsi="Calibri" w:cs="Calibri"/>
                <w:b/>
                <w:bCs/>
                <w:color w:val="3F3F3F"/>
                <w:spacing w:val="-3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 xml:space="preserve">客户 </w:t>
            </w:r>
            <w:r w:rsidRPr="00EA700B">
              <w:rPr>
                <w:rFonts w:ascii="Calibri" w:hAnsi="Calibri" w:cs="Calibri"/>
                <w:b/>
                <w:bCs/>
                <w:color w:val="3F3F3F"/>
                <w:spacing w:val="-3"/>
                <w:sz w:val="15"/>
                <w:szCs w:val="15"/>
              </w:rPr>
              <w:t>ShipTo</w:t>
            </w:r>
          </w:p>
          <w:p w14:paraId="2DA6A2A0" w14:textId="64ACEDDF" w:rsidR="00744CC2" w:rsidRPr="00744CC2" w:rsidRDefault="00EA700B" w:rsidP="00EA700B">
            <w:pPr>
              <w:pStyle w:val="TableParagraph"/>
              <w:kinsoku w:val="0"/>
              <w:overflowPunct w:val="0"/>
              <w:spacing w:before="0" w:line="195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 w:rsidRPr="00EA700B">
              <w:rPr>
                <w:rFonts w:ascii="Calibri" w:hAnsi="Calibri" w:cs="Calibri"/>
                <w:b/>
                <w:bCs/>
                <w:color w:val="3F3F3F"/>
                <w:spacing w:val="-3"/>
                <w:sz w:val="15"/>
                <w:szCs w:val="15"/>
              </w:rPr>
              <w:t>SHIPTO ID (CUSTOMER)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CB99A8E" w14:textId="77777777" w:rsidR="002C54BE" w:rsidRDefault="00000000">
            <w:pPr>
              <w:pStyle w:val="TableParagraph"/>
              <w:kinsoku w:val="0"/>
              <w:overflowPunct w:val="0"/>
              <w:spacing w:before="0" w:line="195" w:lineRule="exact"/>
              <w:ind w:left="431" w:right="421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预警箱数</w:t>
            </w:r>
          </w:p>
          <w:p w14:paraId="276B2FE6" w14:textId="694190B1" w:rsidR="002C54BE" w:rsidRPr="00EA700B" w:rsidRDefault="00EA700B">
            <w:pPr>
              <w:pStyle w:val="TableParagraph"/>
              <w:kinsoku w:val="0"/>
              <w:overflowPunct w:val="0"/>
              <w:spacing w:before="0" w:line="175" w:lineRule="exact"/>
              <w:ind w:left="431" w:right="421"/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</w:pPr>
            <w:r w:rsidRPr="00EA700B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Alert</w:t>
            </w:r>
            <w:r w:rsidRPr="00EA700B">
              <w:rPr>
                <w:rFonts w:ascii="Calibri" w:hAnsi="Calibri" w:cs="Calibri"/>
                <w:b/>
                <w:bCs/>
                <w:color w:val="3F3F3F"/>
                <w:spacing w:val="-7"/>
                <w:sz w:val="14"/>
                <w:szCs w:val="14"/>
              </w:rPr>
              <w:t xml:space="preserve"> </w:t>
            </w:r>
            <w:r w:rsidRPr="00EA700B"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  <w:t>QTY.</w:t>
            </w:r>
          </w:p>
        </w:tc>
      </w:tr>
      <w:tr w:rsidR="002C54BE" w14:paraId="73E4FB7D" w14:textId="77777777" w:rsidTr="002F6892">
        <w:trPr>
          <w:trHeight w:val="29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261954C8" w14:textId="77777777" w:rsidR="002C54BE" w:rsidRDefault="00000000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4D63BAC" w14:textId="3CFAF885" w:rsidR="002C54BE" w:rsidRDefault="00744CC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744CC2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12003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9BC061C" w14:textId="27F31BA9" w:rsidR="002C54BE" w:rsidRDefault="00744CC2" w:rsidP="00744CC2">
            <w:pPr>
              <w:pStyle w:val="TableParagraph"/>
              <w:kinsoku w:val="0"/>
              <w:overflowPunct w:val="0"/>
              <w:spacing w:before="16" w:line="254" w:lineRule="exact"/>
              <w:ind w:right="2108"/>
              <w:jc w:val="left"/>
              <w:rPr>
                <w:color w:val="3F3F3F"/>
                <w:spacing w:val="-2"/>
                <w:sz w:val="14"/>
                <w:szCs w:val="14"/>
              </w:rPr>
            </w:pPr>
            <w:r w:rsidRPr="00744CC2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5D4324BB" w14:textId="77777777" w:rsidR="002C54BE" w:rsidRDefault="00000000">
            <w:pPr>
              <w:pStyle w:val="TableParagraph"/>
              <w:kinsoku w:val="0"/>
              <w:overflowPunct w:val="0"/>
              <w:spacing w:before="16" w:line="254" w:lineRule="exact"/>
              <w:ind w:left="431" w:right="421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20</w:t>
            </w:r>
          </w:p>
        </w:tc>
      </w:tr>
      <w:tr w:rsidR="002C54BE" w14:paraId="0001D33A" w14:textId="77777777">
        <w:trPr>
          <w:trHeight w:val="390"/>
        </w:trPr>
        <w:tc>
          <w:tcPr>
            <w:tcW w:w="1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3290D748" w14:textId="77777777" w:rsidR="002C54BE" w:rsidRDefault="00000000">
            <w:pPr>
              <w:pStyle w:val="TableParagraph"/>
              <w:kinsoku w:val="0"/>
              <w:overflowPunct w:val="0"/>
              <w:spacing w:before="47"/>
              <w:ind w:right="67"/>
              <w:jc w:val="right"/>
              <w:rPr>
                <w:b/>
                <w:bCs/>
                <w:color w:val="3F3F3F"/>
                <w:spacing w:val="-2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3F3F3F"/>
                <w:sz w:val="16"/>
                <w:szCs w:val="16"/>
              </w:rPr>
              <w:t>小计</w:t>
            </w:r>
            <w:r>
              <w:rPr>
                <w:b/>
                <w:bCs/>
                <w:color w:val="3F3F3F"/>
                <w:sz w:val="16"/>
                <w:szCs w:val="16"/>
              </w:rPr>
              <w:t>/</w:t>
            </w:r>
            <w:r w:rsidRPr="00EA700B">
              <w:rPr>
                <w:rFonts w:ascii="Calibri" w:hAnsi="Calibri" w:cs="Calibri"/>
                <w:b/>
                <w:bCs/>
                <w:color w:val="3F3F3F"/>
                <w:sz w:val="16"/>
                <w:szCs w:val="16"/>
              </w:rPr>
              <w:t>SUB</w:t>
            </w:r>
            <w:r w:rsidRPr="00EA700B">
              <w:rPr>
                <w:rFonts w:ascii="Calibri" w:hAnsi="Calibri" w:cs="Calibri"/>
                <w:b/>
                <w:bCs/>
                <w:color w:val="3F3F3F"/>
                <w:spacing w:val="-1"/>
                <w:sz w:val="16"/>
                <w:szCs w:val="16"/>
              </w:rPr>
              <w:t xml:space="preserve"> </w:t>
            </w:r>
            <w:r w:rsidRPr="00EA700B">
              <w:rPr>
                <w:rFonts w:ascii="Calibri" w:hAnsi="Calibri" w:cs="Calibri"/>
                <w:b/>
                <w:bCs/>
                <w:color w:val="3F3F3F"/>
                <w:spacing w:val="-2"/>
                <w:sz w:val="16"/>
                <w:szCs w:val="16"/>
              </w:rPr>
              <w:t>TOTAL: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799FBC25" w14:textId="77777777" w:rsidR="002C54BE" w:rsidRDefault="00000000">
            <w:pPr>
              <w:pStyle w:val="TableParagraph"/>
              <w:kinsoku w:val="0"/>
              <w:overflowPunct w:val="0"/>
              <w:spacing w:before="47"/>
              <w:ind w:left="430" w:right="421"/>
              <w:rPr>
                <w:b/>
                <w:bCs/>
                <w:color w:val="3F3F3F"/>
                <w:spacing w:val="-5"/>
                <w:sz w:val="16"/>
                <w:szCs w:val="16"/>
              </w:rPr>
            </w:pPr>
            <w:r>
              <w:rPr>
                <w:b/>
                <w:bCs/>
                <w:color w:val="3F3F3F"/>
                <w:spacing w:val="-5"/>
                <w:sz w:val="16"/>
                <w:szCs w:val="16"/>
              </w:rPr>
              <w:t>20</w:t>
            </w:r>
          </w:p>
        </w:tc>
      </w:tr>
    </w:tbl>
    <w:p w14:paraId="61110E3E" w14:textId="77777777" w:rsidR="002C54BE" w:rsidRDefault="002C54BE">
      <w:pPr>
        <w:pStyle w:val="a3"/>
        <w:kinsoku w:val="0"/>
        <w:overflowPunct w:val="0"/>
        <w:spacing w:before="3"/>
        <w:rPr>
          <w:b w:val="0"/>
          <w:bCs w:val="0"/>
          <w:sz w:val="13"/>
          <w:szCs w:val="13"/>
        </w:rPr>
      </w:pPr>
    </w:p>
    <w:p w14:paraId="665C46E0" w14:textId="22B9EBCC" w:rsidR="002C54BE" w:rsidRDefault="00000000">
      <w:pPr>
        <w:pStyle w:val="a3"/>
        <w:kinsoku w:val="0"/>
        <w:overflowPunct w:val="0"/>
        <w:ind w:left="120"/>
        <w:rPr>
          <w:color w:val="3F3F3F"/>
        </w:rPr>
      </w:pPr>
      <w:r>
        <w:rPr>
          <w:rFonts w:hint="eastAsia"/>
          <w:color w:val="3F3F3F"/>
          <w:u w:val="single"/>
        </w:rPr>
        <w:t>超期预警明细</w:t>
      </w:r>
      <w:r>
        <w:rPr>
          <w:color w:val="3F3F3F"/>
          <w:u w:val="single"/>
        </w:rPr>
        <w:t>/</w:t>
      </w:r>
      <w:r w:rsidRPr="0070725C">
        <w:rPr>
          <w:rFonts w:ascii="Calibri" w:hAnsi="Calibri" w:cs="Calibri"/>
          <w:color w:val="3F3F3F"/>
          <w:u w:val="single"/>
        </w:rPr>
        <w:t>Overdue</w:t>
      </w:r>
      <w:r w:rsidRPr="0070725C">
        <w:rPr>
          <w:rFonts w:ascii="Calibri" w:hAnsi="Calibri" w:cs="Calibri"/>
          <w:color w:val="3F3F3F"/>
          <w:spacing w:val="-6"/>
          <w:u w:val="single"/>
        </w:rPr>
        <w:t xml:space="preserve"> </w:t>
      </w:r>
      <w:r w:rsidR="006D2A0A">
        <w:rPr>
          <w:rFonts w:ascii="Calibri" w:hAnsi="Calibri" w:cs="Calibri" w:hint="eastAsia"/>
          <w:color w:val="3F3F3F"/>
          <w:u w:val="single"/>
        </w:rPr>
        <w:t>Alert</w:t>
      </w:r>
      <w:r w:rsidRPr="0070725C">
        <w:rPr>
          <w:rFonts w:ascii="Calibri" w:hAnsi="Calibri" w:cs="Calibri"/>
          <w:color w:val="3F3F3F"/>
          <w:spacing w:val="-4"/>
          <w:u w:val="single"/>
        </w:rPr>
        <w:t xml:space="preserve"> </w:t>
      </w:r>
      <w:r w:rsidRPr="0070725C">
        <w:rPr>
          <w:rFonts w:ascii="Calibri" w:hAnsi="Calibri" w:cs="Calibri"/>
          <w:color w:val="3F3F3F"/>
          <w:spacing w:val="-2"/>
          <w:u w:val="single"/>
        </w:rPr>
        <w:t>Details</w:t>
      </w:r>
    </w:p>
    <w:p w14:paraId="7D17EBB8" w14:textId="77777777" w:rsidR="002C54BE" w:rsidRDefault="002C54BE">
      <w:pPr>
        <w:pStyle w:val="a3"/>
        <w:kinsoku w:val="0"/>
        <w:overflowPunct w:val="0"/>
        <w:spacing w:before="5"/>
        <w:rPr>
          <w:sz w:val="4"/>
          <w:szCs w:val="4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1418"/>
        <w:gridCol w:w="1275"/>
        <w:gridCol w:w="1276"/>
        <w:gridCol w:w="1276"/>
        <w:gridCol w:w="3544"/>
        <w:gridCol w:w="1417"/>
        <w:gridCol w:w="1276"/>
        <w:gridCol w:w="1276"/>
        <w:gridCol w:w="1275"/>
        <w:gridCol w:w="1418"/>
      </w:tblGrid>
      <w:tr w:rsidR="00515D5E" w14:paraId="13BEFECB" w14:textId="77777777" w:rsidTr="00171CC0">
        <w:trPr>
          <w:trHeight w:val="3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19BAE4B6" w14:textId="77777777" w:rsidR="00515D5E" w:rsidRDefault="00515D5E" w:rsidP="00515D5E">
            <w:pPr>
              <w:pStyle w:val="TableParagraph"/>
              <w:kinsoku w:val="0"/>
              <w:overflowPunct w:val="0"/>
              <w:spacing w:before="0" w:line="195" w:lineRule="exact"/>
              <w:ind w:left="95" w:right="85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行号</w:t>
            </w:r>
          </w:p>
          <w:p w14:paraId="31E4DF21" w14:textId="77777777" w:rsidR="00515D5E" w:rsidRDefault="00515D5E" w:rsidP="00515D5E">
            <w:pPr>
              <w:pStyle w:val="TableParagraph"/>
              <w:kinsoku w:val="0"/>
              <w:overflowPunct w:val="0"/>
              <w:spacing w:before="0" w:line="175" w:lineRule="exact"/>
              <w:ind w:left="10"/>
              <w:rPr>
                <w:b/>
                <w:bCs/>
                <w:color w:val="3F3F3F"/>
                <w:sz w:val="14"/>
                <w:szCs w:val="14"/>
              </w:rPr>
            </w:pPr>
            <w:r>
              <w:rPr>
                <w:b/>
                <w:bCs/>
                <w:color w:val="3F3F3F"/>
                <w:sz w:val="14"/>
                <w:szCs w:val="14"/>
              </w:rPr>
              <w:t>#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3450B3A1" w14:textId="77777777" w:rsidR="00515D5E" w:rsidRDefault="00515D5E" w:rsidP="00515D5E">
            <w:pPr>
              <w:pStyle w:val="TableParagraph"/>
              <w:kinsoku w:val="0"/>
              <w:overflowPunct w:val="0"/>
              <w:spacing w:before="0" w:line="195" w:lineRule="exact"/>
              <w:ind w:right="112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箱号</w:t>
            </w:r>
          </w:p>
          <w:p w14:paraId="1707FBA3" w14:textId="77777777" w:rsidR="00515D5E" w:rsidRPr="00EA700B" w:rsidRDefault="00515D5E" w:rsidP="00515D5E">
            <w:pPr>
              <w:pStyle w:val="TableParagraph"/>
              <w:kinsoku w:val="0"/>
              <w:overflowPunct w:val="0"/>
              <w:spacing w:before="0" w:line="175" w:lineRule="exact"/>
              <w:ind w:right="112"/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</w:pPr>
            <w:r w:rsidRPr="00EA700B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FIBC</w:t>
            </w:r>
            <w:r w:rsidRPr="00EA700B"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  <w:t xml:space="preserve"> </w:t>
            </w:r>
            <w:r w:rsidRPr="00EA700B"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  <w:t>S/N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45073372" w14:textId="77777777" w:rsidR="00515D5E" w:rsidRPr="00515D5E" w:rsidRDefault="00515D5E" w:rsidP="00515D5E">
            <w:pPr>
              <w:pStyle w:val="TableParagraph"/>
              <w:kinsoku w:val="0"/>
              <w:overflowPunct w:val="0"/>
              <w:spacing w:before="0" w:line="195" w:lineRule="exact"/>
              <w:ind w:right="112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 w:rsidRPr="00515D5E"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客户运单号</w:t>
            </w:r>
          </w:p>
          <w:p w14:paraId="73E5F1B4" w14:textId="77777777" w:rsidR="00515D5E" w:rsidRPr="00EA700B" w:rsidRDefault="00515D5E" w:rsidP="00515D5E">
            <w:pPr>
              <w:pStyle w:val="TableParagraph"/>
              <w:kinsoku w:val="0"/>
              <w:overflowPunct w:val="0"/>
              <w:spacing w:before="0" w:line="195" w:lineRule="exact"/>
              <w:ind w:right="112"/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</w:pPr>
            <w:r w:rsidRPr="00EA700B"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  <w:t>D/O NO.</w:t>
            </w:r>
          </w:p>
          <w:p w14:paraId="38DD2C23" w14:textId="7681A709" w:rsidR="00171CC0" w:rsidRDefault="00171CC0" w:rsidP="00515D5E">
            <w:pPr>
              <w:pStyle w:val="TableParagraph"/>
              <w:kinsoku w:val="0"/>
              <w:overflowPunct w:val="0"/>
              <w:spacing w:before="0" w:line="195" w:lineRule="exact"/>
              <w:ind w:right="112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 w:rsidRPr="00EA700B"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  <w:t>(CUSTOMER)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1E0CC4A9" w14:textId="77777777" w:rsidR="00515D5E" w:rsidRPr="00515D5E" w:rsidRDefault="00515D5E" w:rsidP="00515D5E">
            <w:pPr>
              <w:pStyle w:val="TableParagraph"/>
              <w:kinsoku w:val="0"/>
              <w:overflowPunct w:val="0"/>
              <w:spacing w:before="0" w:line="195" w:lineRule="exact"/>
              <w:ind w:right="112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 w:rsidRPr="00515D5E">
              <w:rPr>
                <w:rFonts w:hint="eastAsia"/>
                <w:b/>
                <w:bCs/>
                <w:color w:val="3F3F3F"/>
                <w:spacing w:val="-5"/>
                <w:sz w:val="14"/>
                <w:szCs w:val="14"/>
              </w:rPr>
              <w:t>客户运单日期</w:t>
            </w:r>
          </w:p>
          <w:p w14:paraId="6A696CBE" w14:textId="77777777" w:rsidR="00515D5E" w:rsidRPr="00EA700B" w:rsidRDefault="00515D5E" w:rsidP="00515D5E">
            <w:pPr>
              <w:pStyle w:val="TableParagraph"/>
              <w:kinsoku w:val="0"/>
              <w:overflowPunct w:val="0"/>
              <w:spacing w:before="0" w:line="195" w:lineRule="exact"/>
              <w:ind w:right="112"/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</w:pPr>
            <w:r w:rsidRPr="00EA700B"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  <w:t>D/O DATE</w:t>
            </w:r>
          </w:p>
          <w:p w14:paraId="02EE9ADA" w14:textId="560D7C4D" w:rsidR="00171CC0" w:rsidRPr="00515D5E" w:rsidRDefault="00171CC0" w:rsidP="00515D5E">
            <w:pPr>
              <w:pStyle w:val="TableParagraph"/>
              <w:kinsoku w:val="0"/>
              <w:overflowPunct w:val="0"/>
              <w:spacing w:before="0" w:line="195" w:lineRule="exact"/>
              <w:ind w:right="112"/>
              <w:rPr>
                <w:b/>
                <w:bCs/>
                <w:color w:val="3F3F3F"/>
                <w:spacing w:val="-5"/>
                <w:sz w:val="14"/>
                <w:szCs w:val="14"/>
              </w:rPr>
            </w:pPr>
            <w:r w:rsidRPr="00EA700B"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  <w:t>(CUSTOMER)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1D071747" w14:textId="5242D4BB" w:rsidR="00171CC0" w:rsidRDefault="00171CC0" w:rsidP="00A95FAE">
            <w:pPr>
              <w:pStyle w:val="TableParagraph"/>
              <w:kinsoku w:val="0"/>
              <w:overflowPunct w:val="0"/>
              <w:spacing w:before="0" w:line="195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客户 SoldTo</w:t>
            </w:r>
          </w:p>
          <w:p w14:paraId="21FD6168" w14:textId="77777777" w:rsidR="00515D5E" w:rsidRPr="00EA700B" w:rsidRDefault="00515D5E" w:rsidP="00A95FAE">
            <w:pPr>
              <w:pStyle w:val="TableParagraph"/>
              <w:kinsoku w:val="0"/>
              <w:overflowPunct w:val="0"/>
              <w:spacing w:before="0" w:line="195" w:lineRule="exact"/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</w:pPr>
            <w:r w:rsidRPr="00EA700B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>S</w:t>
            </w:r>
            <w:r w:rsidR="00A95FAE" w:rsidRPr="00EA700B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>OLDTO</w:t>
            </w:r>
            <w:r w:rsidRPr="00EA700B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 xml:space="preserve"> ID</w:t>
            </w:r>
          </w:p>
          <w:p w14:paraId="6326403B" w14:textId="3C4894C8" w:rsidR="00171CC0" w:rsidRPr="002F6892" w:rsidRDefault="00171CC0" w:rsidP="00A95FAE">
            <w:pPr>
              <w:pStyle w:val="TableParagraph"/>
              <w:kinsoku w:val="0"/>
              <w:overflowPunct w:val="0"/>
              <w:spacing w:before="0" w:line="195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 w:rsidRPr="00EA700B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>(CUSTOMER)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27AABF62" w14:textId="21806904" w:rsidR="00171CC0" w:rsidRDefault="00171CC0" w:rsidP="00A95FAE">
            <w:pPr>
              <w:pStyle w:val="TableParagraph"/>
              <w:kinsoku w:val="0"/>
              <w:overflowPunct w:val="0"/>
              <w:spacing w:before="0" w:line="195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 xml:space="preserve">客户 </w:t>
            </w:r>
            <w:r w:rsidRPr="00EA700B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>ShipTo</w:t>
            </w:r>
          </w:p>
          <w:p w14:paraId="032A5DB7" w14:textId="3B9A1881" w:rsidR="00171CC0" w:rsidRPr="00EA700B" w:rsidRDefault="00515D5E" w:rsidP="00A53DE2">
            <w:pPr>
              <w:pStyle w:val="TableParagraph"/>
              <w:kinsoku w:val="0"/>
              <w:overflowPunct w:val="0"/>
              <w:spacing w:before="0" w:line="195" w:lineRule="exact"/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</w:pPr>
            <w:r w:rsidRPr="00EA700B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>SHIPTO</w:t>
            </w:r>
            <w:r w:rsidR="00171CC0" w:rsidRPr="00EA700B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 xml:space="preserve"> ID</w:t>
            </w:r>
            <w:r w:rsidR="00A53DE2" w:rsidRPr="00EA700B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 xml:space="preserve"> </w:t>
            </w:r>
            <w:r w:rsidR="00171CC0" w:rsidRPr="00EA700B">
              <w:rPr>
                <w:rFonts w:ascii="Calibri" w:hAnsi="Calibri" w:cs="Calibri"/>
                <w:b/>
                <w:bCs/>
                <w:color w:val="3F3F3F"/>
                <w:spacing w:val="-3"/>
                <w:sz w:val="14"/>
                <w:szCs w:val="14"/>
              </w:rPr>
              <w:t>(CUSTOMER)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0B59DF25" w14:textId="77777777" w:rsidR="00515D5E" w:rsidRDefault="00515D5E" w:rsidP="00515D5E">
            <w:pPr>
              <w:pStyle w:val="TableParagraph"/>
              <w:kinsoku w:val="0"/>
              <w:overflowPunct w:val="0"/>
              <w:spacing w:before="0" w:line="195" w:lineRule="exact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预警统计期间至</w:t>
            </w:r>
          </w:p>
          <w:p w14:paraId="11D2419F" w14:textId="40E56EB8" w:rsidR="00515D5E" w:rsidRPr="00EA700B" w:rsidRDefault="00171CC0" w:rsidP="00515D5E">
            <w:pPr>
              <w:pStyle w:val="TableParagraph"/>
              <w:kinsoku w:val="0"/>
              <w:overflowPunct w:val="0"/>
              <w:spacing w:before="0" w:line="175" w:lineRule="exact"/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</w:pPr>
            <w:r w:rsidRPr="00EA700B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ALERT CUTOFF DATE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4A2C3D8E" w14:textId="1C0E1C63" w:rsidR="00515D5E" w:rsidRDefault="00171CC0" w:rsidP="00515D5E">
            <w:pPr>
              <w:pStyle w:val="TableParagraph"/>
              <w:kinsoku w:val="0"/>
              <w:overflowPunct w:val="0"/>
              <w:spacing w:before="0" w:line="195" w:lineRule="exact"/>
              <w:ind w:right="84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超期计费</w:t>
            </w:r>
            <w:r w:rsidR="00515D5E"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阈值</w:t>
            </w:r>
          </w:p>
          <w:p w14:paraId="1E424226" w14:textId="64DCC6B5" w:rsidR="00515D5E" w:rsidRPr="00EA700B" w:rsidRDefault="00171CC0" w:rsidP="00515D5E">
            <w:pPr>
              <w:pStyle w:val="TableParagraph"/>
              <w:kinsoku w:val="0"/>
              <w:overflowPunct w:val="0"/>
              <w:spacing w:before="0" w:line="175" w:lineRule="exact"/>
              <w:ind w:right="85"/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</w:pPr>
            <w:r w:rsidRPr="00EA700B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OVERDUE</w:t>
            </w:r>
            <w:r w:rsidR="00515D5E" w:rsidRPr="00EA700B">
              <w:rPr>
                <w:rFonts w:ascii="Calibri" w:hAnsi="Calibri" w:cs="Calibri"/>
                <w:b/>
                <w:bCs/>
                <w:color w:val="3F3F3F"/>
                <w:spacing w:val="-7"/>
                <w:sz w:val="14"/>
                <w:szCs w:val="14"/>
              </w:rPr>
              <w:t xml:space="preserve"> </w:t>
            </w:r>
            <w:r w:rsidR="00515D5E" w:rsidRPr="00EA700B"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  <w:t>THR</w:t>
            </w:r>
            <w:r w:rsidRPr="00EA700B">
              <w:rPr>
                <w:rFonts w:ascii="Calibri" w:hAnsi="Calibri" w:cs="Calibri"/>
                <w:b/>
                <w:bCs/>
                <w:color w:val="3F3F3F"/>
                <w:spacing w:val="-5"/>
                <w:sz w:val="14"/>
                <w:szCs w:val="14"/>
              </w:rPr>
              <w:t>ESH.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6EF06798" w14:textId="51771836" w:rsidR="00515D5E" w:rsidRDefault="00171CC0" w:rsidP="00515D5E">
            <w:pPr>
              <w:pStyle w:val="TableParagraph"/>
              <w:kinsoku w:val="0"/>
              <w:overflowPunct w:val="0"/>
              <w:spacing w:before="0" w:line="195" w:lineRule="exact"/>
              <w:ind w:right="84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已使用</w:t>
            </w:r>
            <w:r w:rsidR="00515D5E"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天数</w:t>
            </w:r>
          </w:p>
          <w:p w14:paraId="17C3307A" w14:textId="77777777" w:rsidR="00515D5E" w:rsidRPr="00EA700B" w:rsidRDefault="00515D5E" w:rsidP="00515D5E">
            <w:pPr>
              <w:pStyle w:val="TableParagraph"/>
              <w:kinsoku w:val="0"/>
              <w:overflowPunct w:val="0"/>
              <w:spacing w:before="0" w:line="175" w:lineRule="exact"/>
              <w:ind w:right="84"/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</w:pPr>
            <w:r w:rsidRPr="00EA700B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USED</w:t>
            </w:r>
            <w:r w:rsidRPr="00EA700B"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  <w:t xml:space="preserve"> DAYS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E0E0E0"/>
          </w:tcPr>
          <w:p w14:paraId="36276E58" w14:textId="65398388" w:rsidR="00515D5E" w:rsidRDefault="00515D5E" w:rsidP="00515D5E">
            <w:pPr>
              <w:pStyle w:val="TableParagraph"/>
              <w:kinsoku w:val="0"/>
              <w:overflowPunct w:val="0"/>
              <w:spacing w:before="0" w:line="195" w:lineRule="exact"/>
              <w:rPr>
                <w:b/>
                <w:bCs/>
                <w:color w:val="3F3F3F"/>
                <w:spacing w:val="-2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预警提前天</w:t>
            </w:r>
            <w:r w:rsidR="00171CC0">
              <w:rPr>
                <w:rFonts w:hint="eastAsia"/>
                <w:b/>
                <w:bCs/>
                <w:color w:val="3F3F3F"/>
                <w:spacing w:val="-2"/>
                <w:sz w:val="14"/>
                <w:szCs w:val="14"/>
              </w:rPr>
              <w:t>数</w:t>
            </w:r>
          </w:p>
          <w:p w14:paraId="21C0FE63" w14:textId="400F9BA5" w:rsidR="00515D5E" w:rsidRPr="00EA700B" w:rsidRDefault="00171CC0" w:rsidP="00515D5E">
            <w:pPr>
              <w:pStyle w:val="TableParagraph"/>
              <w:kinsoku w:val="0"/>
              <w:overflowPunct w:val="0"/>
              <w:spacing w:before="0" w:line="175" w:lineRule="exact"/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</w:pPr>
            <w:r w:rsidRPr="00EA700B"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  <w:t>ALERT ADV. DAYS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EBDC55" w14:textId="2F5262E6" w:rsidR="00515D5E" w:rsidRDefault="00171CC0" w:rsidP="00515D5E">
            <w:pPr>
              <w:pStyle w:val="TableParagraph"/>
              <w:kinsoku w:val="0"/>
              <w:overflowPunct w:val="0"/>
              <w:spacing w:before="0" w:line="195" w:lineRule="exact"/>
              <w:rPr>
                <w:b/>
                <w:bCs/>
                <w:color w:val="3F3F3F"/>
                <w:spacing w:val="-3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超期剩余</w:t>
            </w:r>
            <w:r w:rsidR="00515D5E">
              <w:rPr>
                <w:rFonts w:hint="eastAsia"/>
                <w:b/>
                <w:bCs/>
                <w:color w:val="3F3F3F"/>
                <w:spacing w:val="-3"/>
                <w:sz w:val="14"/>
                <w:szCs w:val="14"/>
              </w:rPr>
              <w:t>天数</w:t>
            </w:r>
          </w:p>
          <w:p w14:paraId="0A705D7B" w14:textId="06AA4A31" w:rsidR="00515D5E" w:rsidRPr="00EA700B" w:rsidRDefault="00515D5E" w:rsidP="00515D5E">
            <w:pPr>
              <w:pStyle w:val="TableParagraph"/>
              <w:kinsoku w:val="0"/>
              <w:overflowPunct w:val="0"/>
              <w:spacing w:before="0" w:line="175" w:lineRule="exact"/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</w:pPr>
            <w:r w:rsidRPr="00EA700B"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  <w:t>DAY</w:t>
            </w:r>
            <w:r w:rsidR="00171CC0" w:rsidRPr="00EA700B">
              <w:rPr>
                <w:rFonts w:ascii="Calibri" w:hAnsi="Calibri" w:cs="Calibri"/>
                <w:b/>
                <w:bCs/>
                <w:color w:val="3F3F3F"/>
                <w:spacing w:val="-4"/>
                <w:sz w:val="14"/>
                <w:szCs w:val="14"/>
              </w:rPr>
              <w:t xml:space="preserve"> UNTIL OVERDUE</w:t>
            </w:r>
          </w:p>
        </w:tc>
      </w:tr>
      <w:tr w:rsidR="002F6892" w14:paraId="752DC48E" w14:textId="77777777" w:rsidTr="00171CC0">
        <w:trPr>
          <w:trHeight w:val="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214173AF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6FFD46B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3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ET030103000925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F84F086" w14:textId="2CB12709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2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742979083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2FA7883" w14:textId="32B9286F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2023-12-</w:t>
            </w:r>
            <w:r>
              <w:rPr>
                <w:color w:val="3F3F3F"/>
                <w:spacing w:val="-7"/>
                <w:sz w:val="14"/>
                <w:szCs w:val="1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A0C34D9" w14:textId="6446D131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7"/>
                <w:sz w:val="14"/>
                <w:szCs w:val="14"/>
              </w:rPr>
            </w:pPr>
            <w:r w:rsidRPr="00410226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1543F86" w14:textId="2369D274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A15580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815D797" w14:textId="255A977B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311"/>
              <w:jc w:val="left"/>
              <w:rPr>
                <w:color w:val="3F3F3F"/>
                <w:spacing w:val="-7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2024-01-</w:t>
            </w:r>
            <w:r>
              <w:rPr>
                <w:color w:val="3F3F3F"/>
                <w:spacing w:val="-7"/>
                <w:sz w:val="14"/>
                <w:szCs w:val="1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8FC8283" w14:textId="5AE7F36C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A27C072" w14:textId="6D4FB26D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20E9BA0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0575042C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5</w:t>
            </w:r>
          </w:p>
        </w:tc>
      </w:tr>
      <w:tr w:rsidR="002F6892" w14:paraId="03B2F236" w14:textId="77777777" w:rsidTr="00171CC0">
        <w:trPr>
          <w:trHeight w:val="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77DA71BC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24A3B73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3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ET030103005107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4D771E2" w14:textId="26A1FCA4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2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742979083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F108FCB" w14:textId="0450F7CE" w:rsidR="002F6892" w:rsidRPr="0054112B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2"/>
                <w:sz w:val="14"/>
                <w:szCs w:val="14"/>
              </w:rPr>
            </w:pPr>
            <w:r w:rsidRPr="0054112B">
              <w:rPr>
                <w:color w:val="3F3F3F"/>
                <w:spacing w:val="-2"/>
                <w:sz w:val="14"/>
                <w:szCs w:val="14"/>
              </w:rPr>
              <w:t>2023-12-</w:t>
            </w:r>
            <w:r w:rsidRPr="0054112B">
              <w:rPr>
                <w:color w:val="3F3F3F"/>
                <w:spacing w:val="-7"/>
                <w:sz w:val="14"/>
                <w:szCs w:val="1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838D368" w14:textId="68F22E56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7"/>
                <w:sz w:val="14"/>
                <w:szCs w:val="14"/>
              </w:rPr>
            </w:pPr>
            <w:r w:rsidRPr="00410226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712EA43" w14:textId="0B9FFBEC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A15580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BB1EFFF" w14:textId="7947D37A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311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761A26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761A26">
              <w:rPr>
                <w:color w:val="3F3F3F"/>
                <w:spacing w:val="-7"/>
                <w:sz w:val="14"/>
                <w:szCs w:val="1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450D371" w14:textId="7499F63E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DF2651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BCC6CAA" w14:textId="543E5D12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ED71EA">
              <w:rPr>
                <w:color w:val="3F3F3F"/>
                <w:spacing w:val="-5"/>
                <w:sz w:val="14"/>
                <w:szCs w:val="1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C71B510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513BF1AA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5</w:t>
            </w:r>
          </w:p>
        </w:tc>
      </w:tr>
      <w:tr w:rsidR="002F6892" w14:paraId="364B465E" w14:textId="77777777" w:rsidTr="00171CC0">
        <w:trPr>
          <w:trHeight w:val="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0302A0DE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6E20E50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3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ET030103006750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94BC63D" w14:textId="719AC38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2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742979083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211C22B" w14:textId="313F4645" w:rsidR="002F6892" w:rsidRPr="0054112B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2"/>
                <w:sz w:val="14"/>
                <w:szCs w:val="14"/>
              </w:rPr>
            </w:pPr>
            <w:r w:rsidRPr="0054112B">
              <w:rPr>
                <w:color w:val="3F3F3F"/>
                <w:spacing w:val="-2"/>
                <w:sz w:val="14"/>
                <w:szCs w:val="14"/>
              </w:rPr>
              <w:t>2023-12-</w:t>
            </w:r>
            <w:r w:rsidRPr="0054112B">
              <w:rPr>
                <w:color w:val="3F3F3F"/>
                <w:spacing w:val="-7"/>
                <w:sz w:val="14"/>
                <w:szCs w:val="1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B010553" w14:textId="4BD5844E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7"/>
                <w:sz w:val="14"/>
                <w:szCs w:val="14"/>
              </w:rPr>
            </w:pPr>
            <w:r w:rsidRPr="00410226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1362209" w14:textId="21B3F581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A15580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4C487DD" w14:textId="45D88AC2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311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761A26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761A26">
              <w:rPr>
                <w:color w:val="3F3F3F"/>
                <w:spacing w:val="-7"/>
                <w:sz w:val="14"/>
                <w:szCs w:val="1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29D05E5" w14:textId="7F8A7E3F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DF2651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CF80F84" w14:textId="53EC5C18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ED71EA">
              <w:rPr>
                <w:color w:val="3F3F3F"/>
                <w:spacing w:val="-5"/>
                <w:sz w:val="14"/>
                <w:szCs w:val="1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377EF08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4B19C299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5</w:t>
            </w:r>
          </w:p>
        </w:tc>
      </w:tr>
      <w:tr w:rsidR="002F6892" w14:paraId="5BBC7669" w14:textId="77777777" w:rsidTr="00171CC0">
        <w:trPr>
          <w:trHeight w:val="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00D75560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FF2F374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3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ET030103006989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6729019" w14:textId="5761C140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2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742979083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7E9D77C" w14:textId="637793E4" w:rsidR="002F6892" w:rsidRPr="0054112B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2"/>
                <w:sz w:val="14"/>
                <w:szCs w:val="14"/>
              </w:rPr>
            </w:pPr>
            <w:r w:rsidRPr="0054112B">
              <w:rPr>
                <w:color w:val="3F3F3F"/>
                <w:spacing w:val="-2"/>
                <w:sz w:val="14"/>
                <w:szCs w:val="14"/>
              </w:rPr>
              <w:t>2023-12-</w:t>
            </w:r>
            <w:r w:rsidRPr="0054112B">
              <w:rPr>
                <w:color w:val="3F3F3F"/>
                <w:spacing w:val="-7"/>
                <w:sz w:val="14"/>
                <w:szCs w:val="1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40EBDAF" w14:textId="42D9DBC4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7"/>
                <w:sz w:val="14"/>
                <w:szCs w:val="14"/>
              </w:rPr>
            </w:pPr>
            <w:r w:rsidRPr="00410226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48FE206" w14:textId="57469BAD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A15580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EDEFF55" w14:textId="5AC107F0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311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761A26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761A26">
              <w:rPr>
                <w:color w:val="3F3F3F"/>
                <w:spacing w:val="-7"/>
                <w:sz w:val="14"/>
                <w:szCs w:val="1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BF64328" w14:textId="2B8F6161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DF2651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17B4939" w14:textId="6CC3C05F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ED71EA">
              <w:rPr>
                <w:color w:val="3F3F3F"/>
                <w:spacing w:val="-5"/>
                <w:sz w:val="14"/>
                <w:szCs w:val="1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1B4D491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514B95BE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5</w:t>
            </w:r>
          </w:p>
        </w:tc>
      </w:tr>
      <w:tr w:rsidR="002F6892" w14:paraId="6A2A7614" w14:textId="77777777" w:rsidTr="00171CC0">
        <w:trPr>
          <w:trHeight w:val="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6817728F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692BEAD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3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ET030103007586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6A9CDD0" w14:textId="1159CA91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2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742979083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89ADDA7" w14:textId="7D716EF6" w:rsidR="002F6892" w:rsidRPr="0054112B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2"/>
                <w:sz w:val="14"/>
                <w:szCs w:val="14"/>
              </w:rPr>
            </w:pPr>
            <w:r w:rsidRPr="0054112B">
              <w:rPr>
                <w:color w:val="3F3F3F"/>
                <w:spacing w:val="-2"/>
                <w:sz w:val="14"/>
                <w:szCs w:val="14"/>
              </w:rPr>
              <w:t>2023-12-</w:t>
            </w:r>
            <w:r w:rsidRPr="0054112B">
              <w:rPr>
                <w:color w:val="3F3F3F"/>
                <w:spacing w:val="-7"/>
                <w:sz w:val="14"/>
                <w:szCs w:val="1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B496BAB" w14:textId="77A273A3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7"/>
                <w:sz w:val="14"/>
                <w:szCs w:val="14"/>
              </w:rPr>
            </w:pPr>
            <w:r w:rsidRPr="00410226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AB4676C" w14:textId="08E10BB0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A15580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5F06E14" w14:textId="3735EDF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311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761A26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761A26">
              <w:rPr>
                <w:color w:val="3F3F3F"/>
                <w:spacing w:val="-7"/>
                <w:sz w:val="14"/>
                <w:szCs w:val="1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3BBD8EB" w14:textId="6D2DA740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DF2651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87D9F89" w14:textId="29B186DE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ED71EA">
              <w:rPr>
                <w:color w:val="3F3F3F"/>
                <w:spacing w:val="-5"/>
                <w:sz w:val="14"/>
                <w:szCs w:val="1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65E47C0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59F369B0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5</w:t>
            </w:r>
          </w:p>
        </w:tc>
      </w:tr>
      <w:tr w:rsidR="002F6892" w14:paraId="4E69E517" w14:textId="77777777" w:rsidTr="00171CC0">
        <w:trPr>
          <w:trHeight w:val="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7A00C1BE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A15861F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3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ET030103008019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6C6FC8B" w14:textId="35C8F4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2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742979083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119CF71" w14:textId="03BACB1B" w:rsidR="002F6892" w:rsidRPr="0054112B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2"/>
                <w:sz w:val="14"/>
                <w:szCs w:val="14"/>
              </w:rPr>
            </w:pPr>
            <w:r w:rsidRPr="0054112B">
              <w:rPr>
                <w:color w:val="3F3F3F"/>
                <w:spacing w:val="-2"/>
                <w:sz w:val="14"/>
                <w:szCs w:val="14"/>
              </w:rPr>
              <w:t>2023-12-</w:t>
            </w:r>
            <w:r w:rsidRPr="0054112B">
              <w:rPr>
                <w:color w:val="3F3F3F"/>
                <w:spacing w:val="-7"/>
                <w:sz w:val="14"/>
                <w:szCs w:val="1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AD363EC" w14:textId="3053DED3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7"/>
                <w:sz w:val="14"/>
                <w:szCs w:val="14"/>
              </w:rPr>
            </w:pPr>
            <w:r w:rsidRPr="00410226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AAD1F4A" w14:textId="15F47513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A15580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E962975" w14:textId="5FF669DB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311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761A26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761A26">
              <w:rPr>
                <w:color w:val="3F3F3F"/>
                <w:spacing w:val="-7"/>
                <w:sz w:val="14"/>
                <w:szCs w:val="1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1C14398" w14:textId="537B66E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DF2651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E4B131C" w14:textId="160FB25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ED71EA">
              <w:rPr>
                <w:color w:val="3F3F3F"/>
                <w:spacing w:val="-5"/>
                <w:sz w:val="14"/>
                <w:szCs w:val="1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128DA6F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5750B62E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5</w:t>
            </w:r>
          </w:p>
        </w:tc>
      </w:tr>
      <w:tr w:rsidR="002F6892" w14:paraId="09927B1B" w14:textId="77777777" w:rsidTr="00171CC0">
        <w:trPr>
          <w:trHeight w:val="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4F869027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854F81D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3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ET030103011785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EBF6978" w14:textId="25C74EF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2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742979083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C798EFF" w14:textId="300E887A" w:rsidR="002F6892" w:rsidRPr="0054112B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2"/>
                <w:sz w:val="14"/>
                <w:szCs w:val="14"/>
              </w:rPr>
            </w:pPr>
            <w:r w:rsidRPr="0054112B">
              <w:rPr>
                <w:color w:val="3F3F3F"/>
                <w:spacing w:val="-2"/>
                <w:sz w:val="14"/>
                <w:szCs w:val="14"/>
              </w:rPr>
              <w:t>2023-12-</w:t>
            </w:r>
            <w:r w:rsidRPr="0054112B">
              <w:rPr>
                <w:color w:val="3F3F3F"/>
                <w:spacing w:val="-7"/>
                <w:sz w:val="14"/>
                <w:szCs w:val="1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03E0107" w14:textId="0FBA5D46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7"/>
                <w:sz w:val="14"/>
                <w:szCs w:val="14"/>
              </w:rPr>
            </w:pPr>
            <w:r w:rsidRPr="00410226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5BA3AB1" w14:textId="40DCF3C8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A15580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46A6746" w14:textId="5EC4B732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311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761A26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761A26">
              <w:rPr>
                <w:color w:val="3F3F3F"/>
                <w:spacing w:val="-7"/>
                <w:sz w:val="14"/>
                <w:szCs w:val="1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108D381" w14:textId="49627CB5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DF2651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AA6C512" w14:textId="7DACF15B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ED71EA">
              <w:rPr>
                <w:color w:val="3F3F3F"/>
                <w:spacing w:val="-5"/>
                <w:sz w:val="14"/>
                <w:szCs w:val="1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AE308C6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62D46779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5</w:t>
            </w:r>
          </w:p>
        </w:tc>
      </w:tr>
      <w:tr w:rsidR="002F6892" w14:paraId="293CE7D1" w14:textId="77777777" w:rsidTr="00171CC0">
        <w:trPr>
          <w:trHeight w:val="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53896EBC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A69F76A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3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ET030103014221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E458489" w14:textId="5DFBB4F1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2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742979083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5EED195" w14:textId="3896769B" w:rsidR="002F6892" w:rsidRPr="0054112B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2"/>
                <w:sz w:val="14"/>
                <w:szCs w:val="14"/>
              </w:rPr>
            </w:pPr>
            <w:r w:rsidRPr="0054112B">
              <w:rPr>
                <w:color w:val="3F3F3F"/>
                <w:spacing w:val="-2"/>
                <w:sz w:val="14"/>
                <w:szCs w:val="14"/>
              </w:rPr>
              <w:t>2023-12-</w:t>
            </w:r>
            <w:r w:rsidRPr="0054112B">
              <w:rPr>
                <w:color w:val="3F3F3F"/>
                <w:spacing w:val="-7"/>
                <w:sz w:val="14"/>
                <w:szCs w:val="1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BFA4C3E" w14:textId="353F7BE5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7"/>
                <w:sz w:val="14"/>
                <w:szCs w:val="14"/>
              </w:rPr>
            </w:pPr>
            <w:r w:rsidRPr="00410226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C4BC383" w14:textId="2E0C96B3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A15580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1983C06" w14:textId="27794C36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311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761A26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761A26">
              <w:rPr>
                <w:color w:val="3F3F3F"/>
                <w:spacing w:val="-7"/>
                <w:sz w:val="14"/>
                <w:szCs w:val="1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8439E4D" w14:textId="3DAF9EB6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DF2651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51CCDEF" w14:textId="11339186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ED71EA">
              <w:rPr>
                <w:color w:val="3F3F3F"/>
                <w:spacing w:val="-5"/>
                <w:sz w:val="14"/>
                <w:szCs w:val="1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D151B1F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1DBE512D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5</w:t>
            </w:r>
          </w:p>
        </w:tc>
      </w:tr>
      <w:tr w:rsidR="002F6892" w14:paraId="454224CF" w14:textId="77777777" w:rsidTr="00171CC0">
        <w:trPr>
          <w:trHeight w:val="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209606CF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z w:val="14"/>
                <w:szCs w:val="14"/>
              </w:rPr>
            </w:pPr>
            <w:r>
              <w:rPr>
                <w:color w:val="3F3F3F"/>
                <w:sz w:val="14"/>
                <w:szCs w:val="1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68FEA6C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3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ET030103020252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A21060E" w14:textId="2C27D096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2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742979083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25D687B" w14:textId="7F50DA51" w:rsidR="002F6892" w:rsidRPr="0054112B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2"/>
                <w:sz w:val="14"/>
                <w:szCs w:val="14"/>
              </w:rPr>
            </w:pPr>
            <w:r w:rsidRPr="0054112B">
              <w:rPr>
                <w:color w:val="3F3F3F"/>
                <w:spacing w:val="-2"/>
                <w:sz w:val="14"/>
                <w:szCs w:val="14"/>
              </w:rPr>
              <w:t>2023-12-</w:t>
            </w:r>
            <w:r w:rsidRPr="0054112B">
              <w:rPr>
                <w:color w:val="3F3F3F"/>
                <w:spacing w:val="-7"/>
                <w:sz w:val="14"/>
                <w:szCs w:val="1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FF2123D" w14:textId="6D953270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7"/>
                <w:sz w:val="14"/>
                <w:szCs w:val="14"/>
              </w:rPr>
            </w:pPr>
            <w:r w:rsidRPr="00410226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4B28F1E" w14:textId="361EB695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A15580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1294D89" w14:textId="4B88424E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311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761A26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761A26">
              <w:rPr>
                <w:color w:val="3F3F3F"/>
                <w:spacing w:val="-7"/>
                <w:sz w:val="14"/>
                <w:szCs w:val="1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890603A" w14:textId="6788A6EC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DF2651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5C87AA6" w14:textId="1463A628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ED71EA">
              <w:rPr>
                <w:color w:val="3F3F3F"/>
                <w:spacing w:val="-5"/>
                <w:sz w:val="14"/>
                <w:szCs w:val="1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715E328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1DB85FDB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5</w:t>
            </w:r>
          </w:p>
        </w:tc>
      </w:tr>
      <w:tr w:rsidR="002F6892" w14:paraId="2F007B60" w14:textId="77777777" w:rsidTr="00171CC0">
        <w:trPr>
          <w:trHeight w:val="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158AE148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5" w:right="85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BF156F5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3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ET030203017192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4A1B9A3" w14:textId="735C3804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2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742979083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1E84664" w14:textId="5BD4569A" w:rsidR="002F6892" w:rsidRPr="0054112B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2"/>
                <w:sz w:val="14"/>
                <w:szCs w:val="14"/>
              </w:rPr>
            </w:pPr>
            <w:r w:rsidRPr="0054112B">
              <w:rPr>
                <w:color w:val="3F3F3F"/>
                <w:spacing w:val="-2"/>
                <w:sz w:val="14"/>
                <w:szCs w:val="14"/>
              </w:rPr>
              <w:t>2023-12-</w:t>
            </w:r>
            <w:r w:rsidRPr="0054112B">
              <w:rPr>
                <w:color w:val="3F3F3F"/>
                <w:spacing w:val="-7"/>
                <w:sz w:val="14"/>
                <w:szCs w:val="1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B5B8ABE" w14:textId="5C29C452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7"/>
                <w:sz w:val="14"/>
                <w:szCs w:val="14"/>
              </w:rPr>
            </w:pPr>
            <w:r w:rsidRPr="00410226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1E65D69" w14:textId="24DA327E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A15580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D9A5C70" w14:textId="3F659F08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311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761A26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761A26">
              <w:rPr>
                <w:color w:val="3F3F3F"/>
                <w:spacing w:val="-7"/>
                <w:sz w:val="14"/>
                <w:szCs w:val="1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5D8FF9D" w14:textId="2D07AECA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DF2651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0D31C74" w14:textId="274E1B8A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ED71EA">
              <w:rPr>
                <w:color w:val="3F3F3F"/>
                <w:spacing w:val="-5"/>
                <w:sz w:val="14"/>
                <w:szCs w:val="1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DF74FB4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73B983C1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5</w:t>
            </w:r>
          </w:p>
        </w:tc>
      </w:tr>
      <w:tr w:rsidR="002F6892" w14:paraId="13DEEE70" w14:textId="77777777" w:rsidTr="00171CC0">
        <w:trPr>
          <w:trHeight w:val="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4089D9E2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5" w:right="85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3787BF0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3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ET030103000092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0374894" w14:textId="0A11565A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2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752987866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70D24D0" w14:textId="7C0B317A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2024-01-</w:t>
            </w:r>
            <w:r>
              <w:rPr>
                <w:color w:val="3F3F3F"/>
                <w:spacing w:val="-7"/>
                <w:sz w:val="14"/>
                <w:szCs w:val="14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3E83DEB" w14:textId="1C42754F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7"/>
                <w:sz w:val="14"/>
                <w:szCs w:val="14"/>
              </w:rPr>
            </w:pPr>
            <w:r w:rsidRPr="00410226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F9C2648" w14:textId="7A8F846B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A15580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4755DB1" w14:textId="74BF9278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311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761A26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761A26">
              <w:rPr>
                <w:color w:val="3F3F3F"/>
                <w:spacing w:val="-7"/>
                <w:sz w:val="14"/>
                <w:szCs w:val="1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598185B" w14:textId="34F1D5C2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DF2651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6EB38B9" w14:textId="177670A1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8EBC6A1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682FFBE2" w14:textId="7A3B2383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FF0000"/>
                <w:sz w:val="14"/>
                <w:szCs w:val="14"/>
              </w:rPr>
            </w:pPr>
            <w:r w:rsidRPr="00744CC2">
              <w:rPr>
                <w:sz w:val="14"/>
                <w:szCs w:val="14"/>
              </w:rPr>
              <w:t>17</w:t>
            </w:r>
          </w:p>
        </w:tc>
      </w:tr>
      <w:tr w:rsidR="002F6892" w14:paraId="5B8B8AA6" w14:textId="77777777" w:rsidTr="00171CC0">
        <w:trPr>
          <w:trHeight w:val="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6A6DF04A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5" w:right="85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6A82A2A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3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ET030103000605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C665A95" w14:textId="7035B0A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2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752987866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057E112" w14:textId="547605DD" w:rsidR="002F6892" w:rsidRPr="000E2A25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2"/>
                <w:sz w:val="14"/>
                <w:szCs w:val="14"/>
              </w:rPr>
            </w:pPr>
            <w:r w:rsidRPr="000E2A25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0E2A25">
              <w:rPr>
                <w:color w:val="3F3F3F"/>
                <w:spacing w:val="-7"/>
                <w:sz w:val="14"/>
                <w:szCs w:val="14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DADF15B" w14:textId="2760FCF9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7"/>
                <w:sz w:val="14"/>
                <w:szCs w:val="14"/>
              </w:rPr>
            </w:pPr>
            <w:r w:rsidRPr="00410226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510E0C3" w14:textId="6DB023AF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A15580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38B753A" w14:textId="12501DFC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311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761A26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761A26">
              <w:rPr>
                <w:color w:val="3F3F3F"/>
                <w:spacing w:val="-7"/>
                <w:sz w:val="14"/>
                <w:szCs w:val="1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81D0A7D" w14:textId="37733592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DF2651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D281DC5" w14:textId="306519A8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E8207C">
              <w:rPr>
                <w:color w:val="3F3F3F"/>
                <w:spacing w:val="-5"/>
                <w:sz w:val="14"/>
                <w:szCs w:val="1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70B0FE5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4E6D8B73" w14:textId="026018F9" w:rsidR="002F6892" w:rsidRPr="00744CC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sz w:val="14"/>
                <w:szCs w:val="14"/>
              </w:rPr>
            </w:pPr>
            <w:r w:rsidRPr="00744CC2">
              <w:rPr>
                <w:sz w:val="14"/>
                <w:szCs w:val="14"/>
              </w:rPr>
              <w:t>17</w:t>
            </w:r>
          </w:p>
        </w:tc>
      </w:tr>
      <w:tr w:rsidR="002F6892" w14:paraId="333A15BB" w14:textId="77777777" w:rsidTr="00171CC0">
        <w:trPr>
          <w:trHeight w:val="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1352F446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5" w:right="85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071DF78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3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ET030103001362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B96E7B7" w14:textId="256A8F44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2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752987866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D95A5BF" w14:textId="3DF1C2A8" w:rsidR="002F6892" w:rsidRPr="000E2A25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2"/>
                <w:sz w:val="14"/>
                <w:szCs w:val="14"/>
              </w:rPr>
            </w:pPr>
            <w:r w:rsidRPr="000E2A25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0E2A25">
              <w:rPr>
                <w:color w:val="3F3F3F"/>
                <w:spacing w:val="-7"/>
                <w:sz w:val="14"/>
                <w:szCs w:val="14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74451B0" w14:textId="7463D9F2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7"/>
                <w:sz w:val="14"/>
                <w:szCs w:val="14"/>
              </w:rPr>
            </w:pPr>
            <w:r w:rsidRPr="00410226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2FEB098" w14:textId="0E1775AB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A15580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FC98107" w14:textId="254561DE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311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761A26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761A26">
              <w:rPr>
                <w:color w:val="3F3F3F"/>
                <w:spacing w:val="-7"/>
                <w:sz w:val="14"/>
                <w:szCs w:val="1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06799CD" w14:textId="40E99951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DF2651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184000C" w14:textId="643428A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E8207C">
              <w:rPr>
                <w:color w:val="3F3F3F"/>
                <w:spacing w:val="-5"/>
                <w:sz w:val="14"/>
                <w:szCs w:val="1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002BD80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342CBC21" w14:textId="33FA1885" w:rsidR="002F6892" w:rsidRPr="00744CC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sz w:val="14"/>
                <w:szCs w:val="14"/>
              </w:rPr>
            </w:pPr>
            <w:r w:rsidRPr="00744CC2">
              <w:rPr>
                <w:sz w:val="14"/>
                <w:szCs w:val="14"/>
              </w:rPr>
              <w:t>17</w:t>
            </w:r>
          </w:p>
        </w:tc>
      </w:tr>
      <w:tr w:rsidR="002F6892" w14:paraId="716B7C21" w14:textId="77777777" w:rsidTr="00171CC0">
        <w:trPr>
          <w:trHeight w:val="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5660754F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5" w:right="85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D813163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3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ET030103003959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0508D10" w14:textId="19FA7D8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2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752987866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38E2C2C" w14:textId="7EC58CDB" w:rsidR="002F6892" w:rsidRPr="000E2A25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2"/>
                <w:sz w:val="14"/>
                <w:szCs w:val="14"/>
              </w:rPr>
            </w:pPr>
            <w:r w:rsidRPr="000E2A25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0E2A25">
              <w:rPr>
                <w:color w:val="3F3F3F"/>
                <w:spacing w:val="-7"/>
                <w:sz w:val="14"/>
                <w:szCs w:val="14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D408071" w14:textId="4D477E9B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7"/>
                <w:sz w:val="14"/>
                <w:szCs w:val="14"/>
              </w:rPr>
            </w:pPr>
            <w:r w:rsidRPr="00410226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E8C62F8" w14:textId="55C05CA8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A15580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ABD777F" w14:textId="2CD82E30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311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761A26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761A26">
              <w:rPr>
                <w:color w:val="3F3F3F"/>
                <w:spacing w:val="-7"/>
                <w:sz w:val="14"/>
                <w:szCs w:val="1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19E0DD8" w14:textId="3B98BD93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DF2651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785CE9D" w14:textId="1DE8D18A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E8207C">
              <w:rPr>
                <w:color w:val="3F3F3F"/>
                <w:spacing w:val="-5"/>
                <w:sz w:val="14"/>
                <w:szCs w:val="1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354513F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34BDD39A" w14:textId="2F728830" w:rsidR="002F6892" w:rsidRPr="00744CC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sz w:val="14"/>
                <w:szCs w:val="14"/>
              </w:rPr>
            </w:pPr>
            <w:r w:rsidRPr="00744CC2">
              <w:rPr>
                <w:sz w:val="14"/>
                <w:szCs w:val="14"/>
              </w:rPr>
              <w:t>17</w:t>
            </w:r>
          </w:p>
        </w:tc>
      </w:tr>
      <w:tr w:rsidR="002F6892" w14:paraId="778BF9B8" w14:textId="77777777" w:rsidTr="00171CC0">
        <w:trPr>
          <w:trHeight w:val="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4385FF3D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5" w:right="85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69DADBE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3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ET030103005211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A1EF8AF" w14:textId="6FDF00CE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2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752987866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6B22541" w14:textId="7BB9A7FD" w:rsidR="002F6892" w:rsidRPr="000E2A25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2"/>
                <w:sz w:val="14"/>
                <w:szCs w:val="14"/>
              </w:rPr>
            </w:pPr>
            <w:r w:rsidRPr="000E2A25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0E2A25">
              <w:rPr>
                <w:color w:val="3F3F3F"/>
                <w:spacing w:val="-7"/>
                <w:sz w:val="14"/>
                <w:szCs w:val="14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1374749" w14:textId="4BDA381F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7"/>
                <w:sz w:val="14"/>
                <w:szCs w:val="14"/>
              </w:rPr>
            </w:pPr>
            <w:r w:rsidRPr="00410226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0B6A313" w14:textId="1BC4E4EF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A15580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99AC46D" w14:textId="0CE19066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311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761A26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761A26">
              <w:rPr>
                <w:color w:val="3F3F3F"/>
                <w:spacing w:val="-7"/>
                <w:sz w:val="14"/>
                <w:szCs w:val="1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16E701A" w14:textId="37328BF6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DF2651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4CF670B" w14:textId="38E2FB69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E8207C">
              <w:rPr>
                <w:color w:val="3F3F3F"/>
                <w:spacing w:val="-5"/>
                <w:sz w:val="14"/>
                <w:szCs w:val="1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3B0E36A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14115238" w14:textId="2E7968F4" w:rsidR="002F6892" w:rsidRPr="00744CC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sz w:val="14"/>
                <w:szCs w:val="14"/>
              </w:rPr>
            </w:pPr>
            <w:r w:rsidRPr="00744CC2">
              <w:rPr>
                <w:sz w:val="14"/>
                <w:szCs w:val="14"/>
              </w:rPr>
              <w:t>17</w:t>
            </w:r>
          </w:p>
        </w:tc>
      </w:tr>
      <w:tr w:rsidR="002F6892" w14:paraId="764FCD62" w14:textId="77777777" w:rsidTr="00171CC0">
        <w:trPr>
          <w:trHeight w:val="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4FF7FDB5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5" w:right="85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7CCD7F3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3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ET030103008458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8858542" w14:textId="7529C012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2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752987866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5C68D00" w14:textId="1C6E8D9F" w:rsidR="002F6892" w:rsidRPr="000E2A25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2"/>
                <w:sz w:val="14"/>
                <w:szCs w:val="14"/>
              </w:rPr>
            </w:pPr>
            <w:r w:rsidRPr="000E2A25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0E2A25">
              <w:rPr>
                <w:color w:val="3F3F3F"/>
                <w:spacing w:val="-7"/>
                <w:sz w:val="14"/>
                <w:szCs w:val="14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555F1BF" w14:textId="78AC4C5E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7"/>
                <w:sz w:val="14"/>
                <w:szCs w:val="14"/>
              </w:rPr>
            </w:pPr>
            <w:r w:rsidRPr="00410226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D27EBC7" w14:textId="74F376E0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A15580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F8CFE66" w14:textId="31B03CF9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311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761A26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761A26">
              <w:rPr>
                <w:color w:val="3F3F3F"/>
                <w:spacing w:val="-7"/>
                <w:sz w:val="14"/>
                <w:szCs w:val="1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F083F03" w14:textId="38B66B46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DF2651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A661327" w14:textId="36A2F8ED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E8207C">
              <w:rPr>
                <w:color w:val="3F3F3F"/>
                <w:spacing w:val="-5"/>
                <w:sz w:val="14"/>
                <w:szCs w:val="1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8F9C0CB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50660EBA" w14:textId="08932E3D" w:rsidR="002F6892" w:rsidRPr="00744CC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sz w:val="14"/>
                <w:szCs w:val="14"/>
              </w:rPr>
            </w:pPr>
            <w:r w:rsidRPr="00744CC2">
              <w:rPr>
                <w:sz w:val="14"/>
                <w:szCs w:val="14"/>
              </w:rPr>
              <w:t>17</w:t>
            </w:r>
          </w:p>
        </w:tc>
      </w:tr>
      <w:tr w:rsidR="002F6892" w14:paraId="064E673D" w14:textId="77777777" w:rsidTr="00171CC0">
        <w:trPr>
          <w:trHeight w:val="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6E87244E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5" w:right="85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188C057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3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ET030103019491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647BB20" w14:textId="5374E47E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2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752987866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6FD8B72" w14:textId="583BD837" w:rsidR="002F6892" w:rsidRPr="000E2A25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2"/>
                <w:sz w:val="14"/>
                <w:szCs w:val="14"/>
              </w:rPr>
            </w:pPr>
            <w:r w:rsidRPr="000E2A25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0E2A25">
              <w:rPr>
                <w:color w:val="3F3F3F"/>
                <w:spacing w:val="-7"/>
                <w:sz w:val="14"/>
                <w:szCs w:val="14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8E27539" w14:textId="1F6B2619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7"/>
                <w:sz w:val="14"/>
                <w:szCs w:val="14"/>
              </w:rPr>
            </w:pPr>
            <w:r w:rsidRPr="00410226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2B7C0D4" w14:textId="7DFC27FA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A15580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E6D7CE7" w14:textId="51EDD6A5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311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761A26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761A26">
              <w:rPr>
                <w:color w:val="3F3F3F"/>
                <w:spacing w:val="-7"/>
                <w:sz w:val="14"/>
                <w:szCs w:val="1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95D7560" w14:textId="704DA269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DF2651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16C93FB" w14:textId="65786E12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E8207C">
              <w:rPr>
                <w:color w:val="3F3F3F"/>
                <w:spacing w:val="-5"/>
                <w:sz w:val="14"/>
                <w:szCs w:val="1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D75CF30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1B9A3776" w14:textId="67BA00E9" w:rsidR="002F6892" w:rsidRPr="00744CC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sz w:val="14"/>
                <w:szCs w:val="14"/>
              </w:rPr>
            </w:pPr>
            <w:r w:rsidRPr="00744CC2">
              <w:rPr>
                <w:sz w:val="14"/>
                <w:szCs w:val="14"/>
              </w:rPr>
              <w:t>17</w:t>
            </w:r>
          </w:p>
        </w:tc>
      </w:tr>
      <w:tr w:rsidR="002F6892" w14:paraId="286A071B" w14:textId="77777777" w:rsidTr="00171CC0">
        <w:trPr>
          <w:trHeight w:val="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08DB3993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5" w:right="85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D3C6889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3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ET030103021329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1832915" w14:textId="1C8AD48F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2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752987866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6193CB2" w14:textId="0AE28C74" w:rsidR="002F6892" w:rsidRPr="000E2A25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2"/>
                <w:sz w:val="14"/>
                <w:szCs w:val="14"/>
              </w:rPr>
            </w:pPr>
            <w:r w:rsidRPr="000E2A25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0E2A25">
              <w:rPr>
                <w:color w:val="3F3F3F"/>
                <w:spacing w:val="-7"/>
                <w:sz w:val="14"/>
                <w:szCs w:val="14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FCBF840" w14:textId="04D6F5DA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7"/>
                <w:sz w:val="14"/>
                <w:szCs w:val="14"/>
              </w:rPr>
            </w:pPr>
            <w:r w:rsidRPr="00410226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EFF7F32" w14:textId="26D571B9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A15580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ABF9A1A" w14:textId="1F1C45D1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311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761A26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761A26">
              <w:rPr>
                <w:color w:val="3F3F3F"/>
                <w:spacing w:val="-7"/>
                <w:sz w:val="14"/>
                <w:szCs w:val="1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7387915D" w14:textId="13DE27A2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DF2651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2E08649" w14:textId="65AF5083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E8207C">
              <w:rPr>
                <w:color w:val="3F3F3F"/>
                <w:spacing w:val="-5"/>
                <w:sz w:val="14"/>
                <w:szCs w:val="1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6A8C6EC4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288243A6" w14:textId="59EFB8E6" w:rsidR="002F6892" w:rsidRPr="00744CC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sz w:val="14"/>
                <w:szCs w:val="14"/>
              </w:rPr>
            </w:pPr>
            <w:r w:rsidRPr="00744CC2">
              <w:rPr>
                <w:sz w:val="14"/>
                <w:szCs w:val="14"/>
              </w:rPr>
              <w:t>17</w:t>
            </w:r>
          </w:p>
        </w:tc>
      </w:tr>
      <w:tr w:rsidR="002F6892" w14:paraId="15A4F278" w14:textId="77777777" w:rsidTr="00171CC0">
        <w:trPr>
          <w:trHeight w:val="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</w:tcPr>
          <w:p w14:paraId="069F5B72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5" w:right="85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A83E694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3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ET030103022342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21317E28" w14:textId="1F4BC5F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22" w:right="112"/>
              <w:rPr>
                <w:color w:val="3F3F3F"/>
                <w:spacing w:val="-2"/>
                <w:sz w:val="14"/>
                <w:szCs w:val="14"/>
              </w:rPr>
            </w:pPr>
            <w:r>
              <w:rPr>
                <w:color w:val="3F3F3F"/>
                <w:spacing w:val="-2"/>
                <w:sz w:val="14"/>
                <w:szCs w:val="14"/>
              </w:rPr>
              <w:t>752987866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237762C" w14:textId="3032E2C8" w:rsidR="002F6892" w:rsidRPr="000E2A25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2"/>
                <w:sz w:val="14"/>
                <w:szCs w:val="14"/>
              </w:rPr>
            </w:pPr>
            <w:r w:rsidRPr="000E2A25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0E2A25">
              <w:rPr>
                <w:color w:val="3F3F3F"/>
                <w:spacing w:val="-7"/>
                <w:sz w:val="14"/>
                <w:szCs w:val="14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2C17577" w14:textId="02EC47C3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color w:val="3F3F3F"/>
                <w:spacing w:val="-7"/>
                <w:sz w:val="14"/>
                <w:szCs w:val="14"/>
              </w:rPr>
            </w:pPr>
            <w:r w:rsidRPr="00410226">
              <w:rPr>
                <w:color w:val="3F3F3F"/>
                <w:spacing w:val="-3"/>
                <w:sz w:val="14"/>
                <w:szCs w:val="14"/>
              </w:rPr>
              <w:t>12690349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52C3FACB" w14:textId="5EF165EB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40"/>
              <w:jc w:val="left"/>
              <w:rPr>
                <w:color w:val="3F3F3F"/>
                <w:spacing w:val="-3"/>
                <w:sz w:val="14"/>
                <w:szCs w:val="14"/>
              </w:rPr>
            </w:pPr>
            <w:r w:rsidRPr="00A15580">
              <w:rPr>
                <w:rFonts w:hint="eastAsia"/>
                <w:color w:val="3F3F3F"/>
                <w:spacing w:val="-2"/>
                <w:sz w:val="14"/>
                <w:szCs w:val="14"/>
              </w:rPr>
              <w:t>12690397-曼胡默尔（天津）科技发展有限公司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4379302A" w14:textId="4A17FDCC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311"/>
              <w:jc w:val="left"/>
              <w:rPr>
                <w:color w:val="3F3F3F"/>
                <w:spacing w:val="-7"/>
                <w:sz w:val="14"/>
                <w:szCs w:val="14"/>
              </w:rPr>
            </w:pPr>
            <w:r w:rsidRPr="00761A26">
              <w:rPr>
                <w:color w:val="3F3F3F"/>
                <w:spacing w:val="-2"/>
                <w:sz w:val="14"/>
                <w:szCs w:val="14"/>
              </w:rPr>
              <w:t>2024-01-</w:t>
            </w:r>
            <w:r w:rsidRPr="00761A26">
              <w:rPr>
                <w:color w:val="3F3F3F"/>
                <w:spacing w:val="-7"/>
                <w:sz w:val="14"/>
                <w:szCs w:val="1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1B3993C0" w14:textId="2C823AAB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DF2651">
              <w:rPr>
                <w:color w:val="3F3F3F"/>
                <w:spacing w:val="-5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0AE5F416" w14:textId="3ED03664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 w:rsidRPr="00E8207C">
              <w:rPr>
                <w:color w:val="3F3F3F"/>
                <w:spacing w:val="-5"/>
                <w:sz w:val="14"/>
                <w:szCs w:val="1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</w:tcPr>
          <w:p w14:paraId="32D1A079" w14:textId="77777777" w:rsidR="002F689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94" w:right="84"/>
              <w:rPr>
                <w:color w:val="3F3F3F"/>
                <w:spacing w:val="-5"/>
                <w:sz w:val="14"/>
                <w:szCs w:val="14"/>
              </w:rPr>
            </w:pPr>
            <w:r>
              <w:rPr>
                <w:color w:val="3F3F3F"/>
                <w:spacing w:val="-5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000000"/>
            </w:tcBorders>
          </w:tcPr>
          <w:p w14:paraId="2F060971" w14:textId="6538ED22" w:rsidR="002F6892" w:rsidRPr="00744CC2" w:rsidRDefault="002F6892" w:rsidP="002F6892">
            <w:pPr>
              <w:pStyle w:val="TableParagraph"/>
              <w:kinsoku w:val="0"/>
              <w:overflowPunct w:val="0"/>
              <w:spacing w:before="16" w:line="254" w:lineRule="exact"/>
              <w:ind w:left="10"/>
              <w:rPr>
                <w:sz w:val="14"/>
                <w:szCs w:val="14"/>
              </w:rPr>
            </w:pPr>
            <w:r w:rsidRPr="00744CC2">
              <w:rPr>
                <w:sz w:val="14"/>
                <w:szCs w:val="14"/>
              </w:rPr>
              <w:t>17</w:t>
            </w:r>
          </w:p>
        </w:tc>
      </w:tr>
    </w:tbl>
    <w:p w14:paraId="582C143D" w14:textId="16C58DEA" w:rsidR="0043385A" w:rsidRDefault="0043385A" w:rsidP="008605DE"/>
    <w:p w14:paraId="36641CD7" w14:textId="138203FC" w:rsidR="0043385A" w:rsidRDefault="0043385A" w:rsidP="0043385A">
      <w:pPr>
        <w:pStyle w:val="a3"/>
        <w:kinsoku w:val="0"/>
        <w:overflowPunct w:val="0"/>
        <w:spacing w:line="206" w:lineRule="auto"/>
        <w:ind w:left="119"/>
        <w:rPr>
          <w:color w:val="3F3F3F"/>
          <w:u w:val="single"/>
        </w:rPr>
      </w:pPr>
      <w:r w:rsidRPr="0043385A">
        <w:rPr>
          <w:rFonts w:hint="eastAsia"/>
          <w:color w:val="3F3F3F"/>
          <w:u w:val="single"/>
        </w:rPr>
        <w:lastRenderedPageBreak/>
        <w:t>各主要字段释义</w:t>
      </w:r>
    </w:p>
    <w:p w14:paraId="30C52BD8" w14:textId="77777777" w:rsidR="0043385A" w:rsidRPr="0043385A" w:rsidRDefault="0043385A" w:rsidP="0043385A">
      <w:pPr>
        <w:pStyle w:val="a3"/>
        <w:kinsoku w:val="0"/>
        <w:overflowPunct w:val="0"/>
        <w:spacing w:line="206" w:lineRule="auto"/>
        <w:ind w:left="119"/>
        <w:rPr>
          <w:rFonts w:hint="eastAsia"/>
          <w:color w:val="3F3F3F"/>
          <w:spacing w:val="-2"/>
          <w:sz w:val="18"/>
          <w:szCs w:val="18"/>
        </w:rPr>
      </w:pPr>
    </w:p>
    <w:p w14:paraId="39B32765" w14:textId="0D302F18" w:rsidR="0043385A" w:rsidRDefault="0043385A" w:rsidP="0043385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  <w:color w:val="3F3F3F"/>
          <w:spacing w:val="-2"/>
          <w:sz w:val="18"/>
          <w:szCs w:val="18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箱号</w:t>
      </w:r>
      <w:r w:rsidR="00AF1CEE">
        <w:rPr>
          <w:rFonts w:hint="eastAsia"/>
          <w:b w:val="0"/>
          <w:bCs w:val="0"/>
          <w:color w:val="3F3F3F"/>
          <w:spacing w:val="-2"/>
          <w:sz w:val="18"/>
          <w:szCs w:val="18"/>
        </w:rPr>
        <w:t>：FIBC 箱上的 RFID 标签编码</w:t>
      </w:r>
    </w:p>
    <w:p w14:paraId="28FB1C85" w14:textId="33DE88A3" w:rsidR="0043385A" w:rsidRDefault="0043385A" w:rsidP="0043385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  <w:color w:val="3F3F3F"/>
          <w:spacing w:val="-2"/>
          <w:sz w:val="18"/>
          <w:szCs w:val="18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客户运单号</w:t>
      </w:r>
      <w:r w:rsidR="00AF1CEE">
        <w:rPr>
          <w:rFonts w:hint="eastAsia"/>
          <w:b w:val="0"/>
          <w:bCs w:val="0"/>
          <w:color w:val="3F3F3F"/>
          <w:spacing w:val="-2"/>
          <w:sz w:val="18"/>
          <w:szCs w:val="18"/>
        </w:rPr>
        <w:t>：贵司</w:t>
      </w:r>
      <w:proofErr w:type="gramStart"/>
      <w:r w:rsidR="00AF1CEE">
        <w:rPr>
          <w:rFonts w:hint="eastAsia"/>
          <w:b w:val="0"/>
          <w:bCs w:val="0"/>
          <w:color w:val="3F3F3F"/>
          <w:spacing w:val="-2"/>
          <w:sz w:val="18"/>
          <w:szCs w:val="18"/>
        </w:rPr>
        <w:t>外仓给</w:t>
      </w:r>
      <w:proofErr w:type="gramEnd"/>
      <w:r w:rsidR="00AF1CEE">
        <w:rPr>
          <w:rFonts w:hint="eastAsia"/>
          <w:b w:val="0"/>
          <w:bCs w:val="0"/>
          <w:color w:val="3F3F3F"/>
          <w:spacing w:val="-2"/>
          <w:sz w:val="18"/>
          <w:szCs w:val="18"/>
        </w:rPr>
        <w:t>客户发货时的内部运单号</w:t>
      </w:r>
    </w:p>
    <w:p w14:paraId="4481D117" w14:textId="631EB980" w:rsidR="0043385A" w:rsidRDefault="0043385A" w:rsidP="0043385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  <w:color w:val="3F3F3F"/>
          <w:spacing w:val="-2"/>
          <w:sz w:val="18"/>
          <w:szCs w:val="18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客户发货日期</w:t>
      </w:r>
      <w:r w:rsidR="00AF1CEE">
        <w:rPr>
          <w:rFonts w:hint="eastAsia"/>
          <w:b w:val="0"/>
          <w:bCs w:val="0"/>
          <w:color w:val="3F3F3F"/>
          <w:spacing w:val="-2"/>
          <w:sz w:val="18"/>
          <w:szCs w:val="18"/>
        </w:rPr>
        <w:t>：贵司</w:t>
      </w:r>
      <w:proofErr w:type="gramStart"/>
      <w:r w:rsidR="00AF1CEE">
        <w:rPr>
          <w:rFonts w:hint="eastAsia"/>
          <w:b w:val="0"/>
          <w:bCs w:val="0"/>
          <w:color w:val="3F3F3F"/>
          <w:spacing w:val="-2"/>
          <w:sz w:val="18"/>
          <w:szCs w:val="18"/>
        </w:rPr>
        <w:t>外仓给</w:t>
      </w:r>
      <w:proofErr w:type="gramEnd"/>
      <w:r w:rsidR="00AF1CEE">
        <w:rPr>
          <w:rFonts w:hint="eastAsia"/>
          <w:b w:val="0"/>
          <w:bCs w:val="0"/>
          <w:color w:val="3F3F3F"/>
          <w:spacing w:val="-2"/>
          <w:sz w:val="18"/>
          <w:szCs w:val="18"/>
        </w:rPr>
        <w:t>客户发货时的日期</w:t>
      </w:r>
    </w:p>
    <w:p w14:paraId="433F30BA" w14:textId="4A5E5534" w:rsidR="0043385A" w:rsidRDefault="0043385A" w:rsidP="0043385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  <w:color w:val="3F3F3F"/>
          <w:spacing w:val="-2"/>
          <w:sz w:val="18"/>
          <w:szCs w:val="18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客户 SoldTo</w:t>
      </w:r>
      <w:r w:rsidR="00AF1CEE">
        <w:rPr>
          <w:rFonts w:hint="eastAsia"/>
          <w:b w:val="0"/>
          <w:bCs w:val="0"/>
          <w:color w:val="3F3F3F"/>
          <w:spacing w:val="-2"/>
          <w:sz w:val="18"/>
          <w:szCs w:val="18"/>
        </w:rPr>
        <w:t>：</w:t>
      </w:r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贵</w:t>
      </w:r>
      <w:proofErr w:type="gramStart"/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司内部</w:t>
      </w:r>
      <w:proofErr w:type="gramEnd"/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的 SoldTo 编号</w:t>
      </w:r>
    </w:p>
    <w:p w14:paraId="6A3D3373" w14:textId="33F98822" w:rsidR="0043385A" w:rsidRDefault="0043385A" w:rsidP="0043385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  <w:color w:val="3F3F3F"/>
          <w:spacing w:val="-2"/>
          <w:sz w:val="18"/>
          <w:szCs w:val="18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客户 ShipTo</w:t>
      </w:r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：贵</w:t>
      </w:r>
      <w:proofErr w:type="gramStart"/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司内部</w:t>
      </w:r>
      <w:proofErr w:type="gramEnd"/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的客户编号</w:t>
      </w:r>
    </w:p>
    <w:p w14:paraId="48EBA17D" w14:textId="7C8478C7" w:rsidR="0043385A" w:rsidRDefault="0043385A" w:rsidP="0043385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  <w:color w:val="3F3F3F"/>
          <w:spacing w:val="-2"/>
          <w:sz w:val="18"/>
          <w:szCs w:val="18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回收地点</w:t>
      </w:r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：表示易通安达回收 FBIC 空箱的</w:t>
      </w:r>
      <w:r w:rsidR="00552E64">
        <w:rPr>
          <w:rFonts w:hint="eastAsia"/>
          <w:b w:val="0"/>
          <w:bCs w:val="0"/>
          <w:color w:val="3F3F3F"/>
          <w:spacing w:val="-2"/>
          <w:sz w:val="18"/>
          <w:szCs w:val="18"/>
        </w:rPr>
        <w:t>地点</w:t>
      </w:r>
    </w:p>
    <w:p w14:paraId="129F02AB" w14:textId="39F07E2A" w:rsidR="0043385A" w:rsidRDefault="0043385A" w:rsidP="0043385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  <w:color w:val="3F3F3F"/>
          <w:spacing w:val="-2"/>
          <w:sz w:val="18"/>
          <w:szCs w:val="18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交货日期</w:t>
      </w:r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：易通安达将 FIBC 箱运达贵</w:t>
      </w:r>
      <w:proofErr w:type="gramStart"/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司工厂</w:t>
      </w:r>
      <w:proofErr w:type="gramEnd"/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的日期，即贵</w:t>
      </w:r>
      <w:proofErr w:type="gramStart"/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司工厂</w:t>
      </w:r>
      <w:proofErr w:type="gramEnd"/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的签收日期</w:t>
      </w:r>
    </w:p>
    <w:p w14:paraId="79360DD2" w14:textId="17F2F2B7" w:rsidR="0043385A" w:rsidRDefault="0043385A" w:rsidP="0043385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  <w:color w:val="3F3F3F"/>
          <w:spacing w:val="-2"/>
          <w:sz w:val="18"/>
          <w:szCs w:val="18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回收通知日期</w:t>
      </w:r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：经销商或终端客户通知易通安达回收空箱的日期</w:t>
      </w:r>
    </w:p>
    <w:p w14:paraId="29BD17DE" w14:textId="554CA9A2" w:rsidR="0043385A" w:rsidRDefault="0043385A" w:rsidP="0043385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  <w:color w:val="3F3F3F"/>
          <w:spacing w:val="-2"/>
          <w:sz w:val="18"/>
          <w:szCs w:val="18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总占箱天数</w:t>
      </w:r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：FIBC 箱被占用的天数。有2种计算方法：①</w:t>
      </w:r>
      <w:proofErr w:type="gramStart"/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如外仓发货时有扫码记录</w:t>
      </w:r>
      <w:proofErr w:type="gramEnd"/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 xml:space="preserve">，则总占箱天数=统计截止日期 </w:t>
      </w:r>
      <w:r w:rsidR="006D3364">
        <w:rPr>
          <w:b w:val="0"/>
          <w:bCs w:val="0"/>
          <w:color w:val="3F3F3F"/>
          <w:spacing w:val="-2"/>
          <w:sz w:val="18"/>
          <w:szCs w:val="18"/>
        </w:rPr>
        <w:t>–</w:t>
      </w:r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 xml:space="preserve"> 客户发货日期+1；②</w:t>
      </w:r>
      <w:proofErr w:type="gramStart"/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外仓发货</w:t>
      </w:r>
      <w:proofErr w:type="gramEnd"/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未扫码，总占箱天数=统计截</w:t>
      </w:r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止</w:t>
      </w:r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日期-交货日期+1</w:t>
      </w:r>
    </w:p>
    <w:p w14:paraId="0A67D85E" w14:textId="4AEC02C0" w:rsidR="006D3364" w:rsidRDefault="006D3364" w:rsidP="006D3364">
      <w:pPr>
        <w:pStyle w:val="a3"/>
        <w:kinsoku w:val="0"/>
        <w:overflowPunct w:val="0"/>
        <w:spacing w:line="206" w:lineRule="auto"/>
        <w:ind w:left="479"/>
        <w:rPr>
          <w:rFonts w:hint="eastAsia"/>
          <w:b w:val="0"/>
          <w:bCs w:val="0"/>
          <w:color w:val="3F3F3F"/>
          <w:spacing w:val="-2"/>
          <w:sz w:val="18"/>
          <w:szCs w:val="18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 xml:space="preserve">                     *统计截</w:t>
      </w: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止</w:t>
      </w: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日期：如果 FIBC 箱已回收，统计截</w:t>
      </w: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止</w:t>
      </w: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日期=回收通知日期；否则统计截止日期=结算月份的最后一天</w:t>
      </w:r>
    </w:p>
    <w:p w14:paraId="56496CC0" w14:textId="33881C04" w:rsidR="0043385A" w:rsidRDefault="0043385A" w:rsidP="0043385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  <w:color w:val="3F3F3F"/>
          <w:spacing w:val="-2"/>
          <w:sz w:val="18"/>
          <w:szCs w:val="18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最近结算日期</w:t>
      </w:r>
      <w:r w:rsidR="006D3364">
        <w:rPr>
          <w:rFonts w:hint="eastAsia"/>
          <w:b w:val="0"/>
          <w:bCs w:val="0"/>
          <w:color w:val="3F3F3F"/>
          <w:spacing w:val="-2"/>
          <w:sz w:val="18"/>
          <w:szCs w:val="18"/>
        </w:rPr>
        <w:t>：</w:t>
      </w:r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如果某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一笔发货的某个</w:t>
      </w:r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箱子在上一个月的结算单中也被结算</w:t>
      </w:r>
      <w:proofErr w:type="gramStart"/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过滞箱</w:t>
      </w:r>
      <w:proofErr w:type="gramEnd"/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费，</w:t>
      </w:r>
      <w:proofErr w:type="gramStart"/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则这里</w:t>
      </w:r>
      <w:proofErr w:type="gramEnd"/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显示上一个月的结算期间终点</w:t>
      </w:r>
    </w:p>
    <w:p w14:paraId="59DDD811" w14:textId="24D3ED17" w:rsidR="0043385A" w:rsidRDefault="006D3364" w:rsidP="0043385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  <w:color w:val="3F3F3F"/>
          <w:spacing w:val="-2"/>
          <w:sz w:val="18"/>
          <w:szCs w:val="18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超期</w:t>
      </w:r>
      <w:r w:rsidR="0043385A">
        <w:rPr>
          <w:rFonts w:hint="eastAsia"/>
          <w:b w:val="0"/>
          <w:bCs w:val="0"/>
          <w:color w:val="3F3F3F"/>
          <w:spacing w:val="-2"/>
          <w:sz w:val="18"/>
          <w:szCs w:val="18"/>
        </w:rPr>
        <w:t>计费阈值</w:t>
      </w:r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：贵司与易通安达约定的租期/正常使用时间。这里分2种情况：①</w:t>
      </w:r>
      <w:proofErr w:type="gramStart"/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如果外仓发货</w:t>
      </w:r>
      <w:proofErr w:type="gramEnd"/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时有扫码，该阈值为下游客户租期；②</w:t>
      </w:r>
      <w:proofErr w:type="gramStart"/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外仓发货</w:t>
      </w:r>
      <w:proofErr w:type="gramEnd"/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未扫码，则为上游工厂</w:t>
      </w:r>
      <w:proofErr w:type="gramStart"/>
      <w:r w:rsidR="00552E64">
        <w:rPr>
          <w:rFonts w:hint="eastAsia"/>
          <w:b w:val="0"/>
          <w:bCs w:val="0"/>
          <w:color w:val="3F3F3F"/>
          <w:spacing w:val="-2"/>
          <w:sz w:val="18"/>
          <w:szCs w:val="18"/>
        </w:rPr>
        <w:t>或</w:t>
      </w:r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外仓</w:t>
      </w:r>
      <w:proofErr w:type="gramEnd"/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+下游客户的租期</w:t>
      </w:r>
    </w:p>
    <w:p w14:paraId="2EB6E79B" w14:textId="6CF2A034" w:rsidR="0043385A" w:rsidRDefault="0043385A" w:rsidP="0043385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  <w:color w:val="3F3F3F"/>
          <w:spacing w:val="-2"/>
          <w:sz w:val="18"/>
          <w:szCs w:val="18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超期已结天数</w:t>
      </w:r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：</w:t>
      </w:r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如果某一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笔发货的某个</w:t>
      </w:r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箱子在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之前的结算单</w:t>
      </w:r>
      <w:r w:rsidR="00552E64">
        <w:rPr>
          <w:rFonts w:hint="eastAsia"/>
          <w:b w:val="0"/>
          <w:bCs w:val="0"/>
          <w:color w:val="3F3F3F"/>
          <w:spacing w:val="-2"/>
          <w:sz w:val="18"/>
          <w:szCs w:val="18"/>
        </w:rPr>
        <w:t>中</w:t>
      </w:r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被结算</w:t>
      </w:r>
      <w:proofErr w:type="gramStart"/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过滞箱</w:t>
      </w:r>
      <w:proofErr w:type="gramEnd"/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费</w:t>
      </w:r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，</w:t>
      </w:r>
      <w:proofErr w:type="gramStart"/>
      <w:r w:rsidR="00004168">
        <w:rPr>
          <w:rFonts w:hint="eastAsia"/>
          <w:b w:val="0"/>
          <w:bCs w:val="0"/>
          <w:color w:val="3F3F3F"/>
          <w:spacing w:val="-2"/>
          <w:sz w:val="18"/>
          <w:szCs w:val="18"/>
        </w:rPr>
        <w:t>则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这里</w:t>
      </w:r>
      <w:proofErr w:type="gramEnd"/>
      <w:r w:rsidR="00552E64">
        <w:rPr>
          <w:rFonts w:hint="eastAsia"/>
          <w:b w:val="0"/>
          <w:bCs w:val="0"/>
          <w:color w:val="3F3F3F"/>
          <w:spacing w:val="-2"/>
          <w:sz w:val="18"/>
          <w:szCs w:val="18"/>
        </w:rPr>
        <w:t>为累计的之前所有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已结算过的天数</w:t>
      </w:r>
    </w:p>
    <w:p w14:paraId="7A47278F" w14:textId="52EA509E" w:rsidR="00416057" w:rsidRPr="00970B09" w:rsidRDefault="0043385A" w:rsidP="00D4452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</w:rPr>
      </w:pPr>
      <w:proofErr w:type="gramStart"/>
      <w:r w:rsidRPr="0043385A">
        <w:rPr>
          <w:rFonts w:hint="eastAsia"/>
          <w:b w:val="0"/>
          <w:bCs w:val="0"/>
          <w:color w:val="3F3F3F"/>
          <w:spacing w:val="-2"/>
          <w:sz w:val="18"/>
          <w:szCs w:val="18"/>
        </w:rPr>
        <w:t>超期占箱</w:t>
      </w:r>
      <w:proofErr w:type="gramEnd"/>
      <w:r w:rsidRPr="0043385A">
        <w:rPr>
          <w:rFonts w:hint="eastAsia"/>
          <w:b w:val="0"/>
          <w:bCs w:val="0"/>
          <w:color w:val="3F3F3F"/>
          <w:spacing w:val="-2"/>
          <w:sz w:val="18"/>
          <w:szCs w:val="18"/>
        </w:rPr>
        <w:t>天数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：值=总占箱天数-超期计费阈值</w:t>
      </w:r>
      <w:r w:rsidR="00552E64">
        <w:rPr>
          <w:rFonts w:hint="eastAsia"/>
          <w:b w:val="0"/>
          <w:bCs w:val="0"/>
          <w:color w:val="3F3F3F"/>
          <w:spacing w:val="-2"/>
          <w:sz w:val="18"/>
          <w:szCs w:val="18"/>
        </w:rPr>
        <w:t>-超期已结天数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。</w:t>
      </w:r>
    </w:p>
    <w:p w14:paraId="28625187" w14:textId="31277508" w:rsidR="00970B09" w:rsidRPr="00970B09" w:rsidRDefault="00970B09" w:rsidP="00D4452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本次抵扣天数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：该字段仅出现在“滞箱费抵扣”项目中</w:t>
      </w:r>
      <w:r w:rsidR="00BF5BEB">
        <w:rPr>
          <w:rFonts w:hint="eastAsia"/>
          <w:b w:val="0"/>
          <w:bCs w:val="0"/>
          <w:color w:val="3F3F3F"/>
          <w:spacing w:val="-2"/>
          <w:sz w:val="18"/>
          <w:szCs w:val="18"/>
        </w:rPr>
        <w:t>。</w:t>
      </w:r>
      <w:r w:rsidR="00BF5BEB">
        <w:rPr>
          <w:rFonts w:hint="eastAsia"/>
          <w:b w:val="0"/>
          <w:bCs w:val="0"/>
          <w:color w:val="3F3F3F"/>
          <w:spacing w:val="-2"/>
          <w:sz w:val="18"/>
          <w:szCs w:val="18"/>
        </w:rPr>
        <w:t>如果总占箱天数&lt;超期计费阈值，则说明</w:t>
      </w:r>
      <w:r w:rsidR="00BF5BEB">
        <w:rPr>
          <w:rFonts w:hint="eastAsia"/>
          <w:b w:val="0"/>
          <w:bCs w:val="0"/>
          <w:color w:val="3F3F3F"/>
          <w:spacing w:val="-2"/>
          <w:sz w:val="18"/>
          <w:szCs w:val="18"/>
        </w:rPr>
        <w:t>箱子</w:t>
      </w:r>
      <w:r w:rsidR="00BF5BEB">
        <w:rPr>
          <w:rFonts w:hint="eastAsia"/>
          <w:b w:val="0"/>
          <w:bCs w:val="0"/>
          <w:color w:val="3F3F3F"/>
          <w:spacing w:val="-2"/>
          <w:sz w:val="18"/>
          <w:szCs w:val="18"/>
        </w:rPr>
        <w:t>未达到租期天数被提前归还了，这样可以用来抵消超期产生</w:t>
      </w:r>
      <w:proofErr w:type="gramStart"/>
      <w:r w:rsidR="00BF5BEB">
        <w:rPr>
          <w:rFonts w:hint="eastAsia"/>
          <w:b w:val="0"/>
          <w:bCs w:val="0"/>
          <w:color w:val="3F3F3F"/>
          <w:spacing w:val="-2"/>
          <w:sz w:val="18"/>
          <w:szCs w:val="18"/>
        </w:rPr>
        <w:t>的滞箱费</w:t>
      </w:r>
      <w:proofErr w:type="gramEnd"/>
      <w:r w:rsidR="00BF5BEB">
        <w:rPr>
          <w:rFonts w:hint="eastAsia"/>
          <w:b w:val="0"/>
          <w:bCs w:val="0"/>
          <w:color w:val="3F3F3F"/>
          <w:spacing w:val="-2"/>
          <w:sz w:val="18"/>
          <w:szCs w:val="18"/>
        </w:rPr>
        <w:t>。该字段显示的就是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提前归还</w:t>
      </w:r>
      <w:r w:rsidR="00BF5BEB">
        <w:rPr>
          <w:rFonts w:hint="eastAsia"/>
          <w:b w:val="0"/>
          <w:bCs w:val="0"/>
          <w:color w:val="3F3F3F"/>
          <w:spacing w:val="-2"/>
          <w:sz w:val="18"/>
          <w:szCs w:val="18"/>
        </w:rPr>
        <w:t xml:space="preserve"> 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的箱子在本次结算单中可以用来抵消多少天的</w:t>
      </w:r>
      <w:proofErr w:type="gramStart"/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超期</w:t>
      </w:r>
      <w:r w:rsidR="00BF5BEB">
        <w:rPr>
          <w:rFonts w:hint="eastAsia"/>
          <w:b w:val="0"/>
          <w:bCs w:val="0"/>
          <w:color w:val="3F3F3F"/>
          <w:spacing w:val="-2"/>
          <w:sz w:val="18"/>
          <w:szCs w:val="18"/>
        </w:rPr>
        <w:t>占箱</w:t>
      </w:r>
      <w:proofErr w:type="gramEnd"/>
      <w:r w:rsidR="00BF5BEB">
        <w:rPr>
          <w:rFonts w:hint="eastAsia"/>
          <w:b w:val="0"/>
          <w:bCs w:val="0"/>
          <w:color w:val="3F3F3F"/>
          <w:spacing w:val="-2"/>
          <w:sz w:val="18"/>
          <w:szCs w:val="18"/>
        </w:rPr>
        <w:t>天数</w:t>
      </w:r>
    </w:p>
    <w:p w14:paraId="21721575" w14:textId="4424417F" w:rsidR="00970B09" w:rsidRPr="00970B09" w:rsidRDefault="00970B09" w:rsidP="00D4452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责任方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：该字段仅出现在“损坏赔偿”项目中，表示损坏发生在哪个客户</w:t>
      </w:r>
    </w:p>
    <w:p w14:paraId="580ED297" w14:textId="2D8312BE" w:rsidR="00970B09" w:rsidRPr="00970B09" w:rsidRDefault="00970B09" w:rsidP="00D4452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仓库收货日期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：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该字段仅出现在“损坏赔偿”项目中，表示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损坏</w:t>
      </w:r>
      <w:proofErr w:type="gramStart"/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箱回到</w:t>
      </w:r>
      <w:proofErr w:type="gramEnd"/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易通仓库的日期；如果该字段无值则说明 FIBC 箱尚未归还可能已经丢失</w:t>
      </w:r>
    </w:p>
    <w:p w14:paraId="224D78B6" w14:textId="5680B381" w:rsidR="00970B09" w:rsidRPr="00776863" w:rsidRDefault="00970B09" w:rsidP="00D4452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赔偿项目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：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该字段仅出现在“损坏赔偿”项目中，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说明 FIBC 箱的具体损坏部位、维修方式等</w:t>
      </w:r>
    </w:p>
    <w:p w14:paraId="65EC5B22" w14:textId="0FE3E581" w:rsidR="00776863" w:rsidRPr="00776863" w:rsidRDefault="00776863" w:rsidP="00D4452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预警箱数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：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该字段仅出现在“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超期预警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”项目中，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表示在客户处有多少个箱子已经达到预警标准了</w:t>
      </w:r>
    </w:p>
    <w:p w14:paraId="2DE3ABB7" w14:textId="48BA545E" w:rsidR="00776863" w:rsidRPr="00776863" w:rsidRDefault="00776863" w:rsidP="00D4452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预警统计期间至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：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该字段仅出现在“超期预警”项目中，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表示</w:t>
      </w:r>
      <w:proofErr w:type="gramStart"/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计算占箱</w:t>
      </w:r>
      <w:proofErr w:type="gramEnd"/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天数的截止日期</w:t>
      </w:r>
    </w:p>
    <w:p w14:paraId="5103B27F" w14:textId="1AE5F173" w:rsidR="00776863" w:rsidRPr="00776863" w:rsidRDefault="00776863" w:rsidP="00D4452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已使用天数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：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该字段仅出现在“超期预警”项目中，</w:t>
      </w:r>
      <w:r w:rsidR="004719E6">
        <w:rPr>
          <w:rFonts w:hint="eastAsia"/>
          <w:b w:val="0"/>
          <w:bCs w:val="0"/>
          <w:color w:val="3F3F3F"/>
          <w:spacing w:val="-2"/>
          <w:sz w:val="18"/>
          <w:szCs w:val="18"/>
        </w:rPr>
        <w:t>表示到“预警统计期间至”时已经占用的天数，值=预警统计期间至-客户运单日期</w:t>
      </w:r>
    </w:p>
    <w:p w14:paraId="330CAC5E" w14:textId="6CFA1C10" w:rsidR="00776863" w:rsidRPr="00776863" w:rsidRDefault="00776863" w:rsidP="00D4452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预警提前天数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：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该字段仅出现在“超期预警”项目中，</w:t>
      </w:r>
      <w:r w:rsidR="004719E6">
        <w:rPr>
          <w:rFonts w:hint="eastAsia"/>
          <w:b w:val="0"/>
          <w:bCs w:val="0"/>
          <w:color w:val="3F3F3F"/>
          <w:spacing w:val="-2"/>
          <w:sz w:val="18"/>
          <w:szCs w:val="18"/>
        </w:rPr>
        <w:t>表示在剩余多少天达到超期计费阈值时标记预警</w:t>
      </w:r>
    </w:p>
    <w:p w14:paraId="0FE8F97B" w14:textId="790570EE" w:rsidR="00776863" w:rsidRPr="00776863" w:rsidRDefault="00776863" w:rsidP="00D4452A">
      <w:pPr>
        <w:pStyle w:val="a3"/>
        <w:numPr>
          <w:ilvl w:val="0"/>
          <w:numId w:val="15"/>
        </w:numPr>
        <w:kinsoku w:val="0"/>
        <w:overflowPunct w:val="0"/>
        <w:spacing w:line="206" w:lineRule="auto"/>
        <w:rPr>
          <w:b w:val="0"/>
          <w:bCs w:val="0"/>
        </w:rPr>
      </w:pPr>
      <w:r>
        <w:rPr>
          <w:rFonts w:hint="eastAsia"/>
          <w:b w:val="0"/>
          <w:bCs w:val="0"/>
          <w:color w:val="3F3F3F"/>
          <w:spacing w:val="-2"/>
          <w:sz w:val="18"/>
          <w:szCs w:val="18"/>
        </w:rPr>
        <w:t>超期剩余天数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：</w:t>
      </w:r>
      <w:r w:rsidR="00D10A4C">
        <w:rPr>
          <w:rFonts w:hint="eastAsia"/>
          <w:b w:val="0"/>
          <w:bCs w:val="0"/>
          <w:color w:val="3F3F3F"/>
          <w:spacing w:val="-2"/>
          <w:sz w:val="18"/>
          <w:szCs w:val="18"/>
        </w:rPr>
        <w:t>该字段仅出现在“超期预警”项目中，</w:t>
      </w:r>
      <w:r w:rsidR="004719E6">
        <w:rPr>
          <w:rFonts w:hint="eastAsia"/>
          <w:b w:val="0"/>
          <w:bCs w:val="0"/>
          <w:color w:val="3F3F3F"/>
          <w:spacing w:val="-2"/>
          <w:sz w:val="18"/>
          <w:szCs w:val="18"/>
        </w:rPr>
        <w:t>表示还有多少天</w:t>
      </w:r>
      <w:r w:rsidR="00BF5BEB">
        <w:rPr>
          <w:rFonts w:hint="eastAsia"/>
          <w:b w:val="0"/>
          <w:bCs w:val="0"/>
          <w:color w:val="3F3F3F"/>
          <w:spacing w:val="-2"/>
          <w:sz w:val="18"/>
          <w:szCs w:val="18"/>
        </w:rPr>
        <w:t>就</w:t>
      </w:r>
      <w:r w:rsidR="004719E6">
        <w:rPr>
          <w:rFonts w:hint="eastAsia"/>
          <w:b w:val="0"/>
          <w:bCs w:val="0"/>
          <w:color w:val="3F3F3F"/>
          <w:spacing w:val="-2"/>
          <w:sz w:val="18"/>
          <w:szCs w:val="18"/>
        </w:rPr>
        <w:t>超期</w:t>
      </w:r>
      <w:r w:rsidR="00BF5BEB">
        <w:rPr>
          <w:rFonts w:hint="eastAsia"/>
          <w:b w:val="0"/>
          <w:bCs w:val="0"/>
          <w:color w:val="3F3F3F"/>
          <w:spacing w:val="-2"/>
          <w:sz w:val="18"/>
          <w:szCs w:val="18"/>
        </w:rPr>
        <w:t>了</w:t>
      </w:r>
      <w:r w:rsidR="004719E6">
        <w:rPr>
          <w:rFonts w:hint="eastAsia"/>
          <w:b w:val="0"/>
          <w:bCs w:val="0"/>
          <w:color w:val="3F3F3F"/>
          <w:spacing w:val="-2"/>
          <w:sz w:val="18"/>
          <w:szCs w:val="18"/>
        </w:rPr>
        <w:t>。如果该值小于预警提前天数则以红色字体</w:t>
      </w:r>
      <w:r w:rsidR="00EC1417">
        <w:rPr>
          <w:rFonts w:hint="eastAsia"/>
          <w:b w:val="0"/>
          <w:bCs w:val="0"/>
          <w:color w:val="3F3F3F"/>
          <w:spacing w:val="-2"/>
          <w:sz w:val="18"/>
          <w:szCs w:val="18"/>
        </w:rPr>
        <w:t>显示</w:t>
      </w:r>
    </w:p>
    <w:p w14:paraId="2F720182" w14:textId="6B270E8C" w:rsidR="00970B09" w:rsidRPr="0043385A" w:rsidRDefault="00970B09" w:rsidP="00776863">
      <w:pPr>
        <w:pStyle w:val="a3"/>
        <w:kinsoku w:val="0"/>
        <w:overflowPunct w:val="0"/>
        <w:spacing w:line="206" w:lineRule="auto"/>
        <w:ind w:left="479"/>
        <w:rPr>
          <w:rFonts w:hint="eastAsia"/>
          <w:b w:val="0"/>
          <w:bCs w:val="0"/>
        </w:rPr>
      </w:pPr>
    </w:p>
    <w:sectPr w:rsidR="00970B09" w:rsidRPr="0043385A">
      <w:pgSz w:w="16840" w:h="11900" w:orient="landscape"/>
      <w:pgMar w:top="1020" w:right="320" w:bottom="800" w:left="280" w:header="400" w:footer="6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135B" w14:textId="77777777" w:rsidR="004D260E" w:rsidRDefault="004D260E">
      <w:r>
        <w:separator/>
      </w:r>
    </w:p>
  </w:endnote>
  <w:endnote w:type="continuationSeparator" w:id="0">
    <w:p w14:paraId="102FC7EF" w14:textId="77777777" w:rsidR="004D260E" w:rsidRDefault="004D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18CA" w14:textId="24810C9C" w:rsidR="002C54BE" w:rsidRDefault="00BF1307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b w:val="0"/>
        <w:bCs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9BBD07" wp14:editId="46902FA8">
              <wp:simplePos x="0" y="0"/>
              <wp:positionH relativeFrom="page">
                <wp:posOffset>4867910</wp:posOffset>
              </wp:positionH>
              <wp:positionV relativeFrom="page">
                <wp:posOffset>7032625</wp:posOffset>
              </wp:positionV>
              <wp:extent cx="779145" cy="1600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1A3EC" w14:textId="77777777" w:rsidR="002C54BE" w:rsidRDefault="00000000">
                          <w:pPr>
                            <w:pStyle w:val="a3"/>
                            <w:kinsoku w:val="0"/>
                            <w:overflowPunct w:val="0"/>
                            <w:spacing w:line="251" w:lineRule="exact"/>
                            <w:ind w:left="20"/>
                            <w:rPr>
                              <w:color w:val="3F3F3F"/>
                              <w:spacing w:val="-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color w:val="3F3F3F"/>
                              <w:spacing w:val="-1"/>
                              <w:sz w:val="16"/>
                              <w:szCs w:val="16"/>
                            </w:rPr>
                            <w:t>第</w:t>
                          </w:r>
                          <w:r>
                            <w:rPr>
                              <w:color w:val="3F3F3F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3F3F3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3F3F3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7B53">
                            <w:rPr>
                              <w:noProof/>
                              <w:color w:val="3F3F3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color w:val="3F3F3F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color w:val="3F3F3F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3F3F3F"/>
                              <w:spacing w:val="-1"/>
                              <w:sz w:val="16"/>
                              <w:szCs w:val="16"/>
                            </w:rPr>
                            <w:t>页，共</w:t>
                          </w:r>
                          <w:r>
                            <w:rPr>
                              <w:color w:val="3F3F3F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3F3F3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3F3F3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7B53">
                            <w:rPr>
                              <w:noProof/>
                              <w:color w:val="3F3F3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3F3F3F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color w:val="3F3F3F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3F3F3F"/>
                              <w:spacing w:val="-6"/>
                              <w:sz w:val="16"/>
                              <w:szCs w:val="16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BBD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83.3pt;margin-top:553.75pt;width:61.35pt;height: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" o:allowincell="f" filled="f" stroked="f">
              <v:textbox inset="0,0,0,0">
                <w:txbxContent>
                  <w:p w14:paraId="5211A3EC" w14:textId="77777777" w:rsidR="002C54BE" w:rsidRDefault="00000000">
                    <w:pPr>
                      <w:pStyle w:val="a3"/>
                      <w:kinsoku w:val="0"/>
                      <w:overflowPunct w:val="0"/>
                      <w:spacing w:line="251" w:lineRule="exact"/>
                      <w:ind w:left="20"/>
                      <w:rPr>
                        <w:color w:val="3F3F3F"/>
                        <w:spacing w:val="-6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color w:val="3F3F3F"/>
                        <w:spacing w:val="-1"/>
                        <w:sz w:val="16"/>
                        <w:szCs w:val="16"/>
                      </w:rPr>
                      <w:t>第</w:t>
                    </w:r>
                    <w:r>
                      <w:rPr>
                        <w:color w:val="3F3F3F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3F3F3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3F3F3F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color w:val="3F3F3F"/>
                        <w:sz w:val="16"/>
                        <w:szCs w:val="16"/>
                      </w:rPr>
                      <w:fldChar w:fldCharType="separate"/>
                    </w:r>
                    <w:r w:rsidR="00107B53">
                      <w:rPr>
                        <w:noProof/>
                        <w:color w:val="3F3F3F"/>
                        <w:sz w:val="16"/>
                        <w:szCs w:val="16"/>
                      </w:rPr>
                      <w:t>1</w:t>
                    </w:r>
                    <w:r>
                      <w:rPr>
                        <w:color w:val="3F3F3F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color w:val="3F3F3F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hint="eastAsia"/>
                        <w:color w:val="3F3F3F"/>
                        <w:spacing w:val="-1"/>
                        <w:sz w:val="16"/>
                        <w:szCs w:val="16"/>
                      </w:rPr>
                      <w:t>页，共</w:t>
                    </w:r>
                    <w:r>
                      <w:rPr>
                        <w:color w:val="3F3F3F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3F3F3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3F3F3F"/>
                        <w:sz w:val="16"/>
                        <w:szCs w:val="16"/>
                      </w:rPr>
                      <w:instrText xml:space="preserve"> NUMPAGES </w:instrText>
                    </w:r>
                    <w:r>
                      <w:rPr>
                        <w:color w:val="3F3F3F"/>
                        <w:sz w:val="16"/>
                        <w:szCs w:val="16"/>
                      </w:rPr>
                      <w:fldChar w:fldCharType="separate"/>
                    </w:r>
                    <w:r w:rsidR="00107B53">
                      <w:rPr>
                        <w:noProof/>
                        <w:color w:val="3F3F3F"/>
                        <w:sz w:val="16"/>
                        <w:szCs w:val="16"/>
                      </w:rPr>
                      <w:t>2</w:t>
                    </w:r>
                    <w:r>
                      <w:rPr>
                        <w:color w:val="3F3F3F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color w:val="3F3F3F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hint="eastAsia"/>
                        <w:color w:val="3F3F3F"/>
                        <w:spacing w:val="-6"/>
                        <w:sz w:val="16"/>
                        <w:szCs w:val="16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B12B" w14:textId="3095E476" w:rsidR="002C54BE" w:rsidRDefault="00BF1307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b w:val="0"/>
        <w:bCs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7F4681E5" wp14:editId="2702C6EB">
              <wp:simplePos x="0" y="0"/>
              <wp:positionH relativeFrom="page">
                <wp:posOffset>4867910</wp:posOffset>
              </wp:positionH>
              <wp:positionV relativeFrom="page">
                <wp:posOffset>7032625</wp:posOffset>
              </wp:positionV>
              <wp:extent cx="779145" cy="16002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5F19B" w14:textId="77777777" w:rsidR="002C54BE" w:rsidRDefault="00000000">
                          <w:pPr>
                            <w:pStyle w:val="a3"/>
                            <w:kinsoku w:val="0"/>
                            <w:overflowPunct w:val="0"/>
                            <w:spacing w:line="251" w:lineRule="exact"/>
                            <w:ind w:left="20"/>
                            <w:rPr>
                              <w:color w:val="3F3F3F"/>
                              <w:spacing w:val="-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color w:val="3F3F3F"/>
                              <w:spacing w:val="-1"/>
                              <w:sz w:val="16"/>
                              <w:szCs w:val="16"/>
                            </w:rPr>
                            <w:t>第</w:t>
                          </w:r>
                          <w:r>
                            <w:rPr>
                              <w:color w:val="3F3F3F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3F3F3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3F3F3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7B53">
                            <w:rPr>
                              <w:noProof/>
                              <w:color w:val="3F3F3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3F3F3F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color w:val="3F3F3F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3F3F3F"/>
                              <w:spacing w:val="-1"/>
                              <w:sz w:val="16"/>
                              <w:szCs w:val="16"/>
                            </w:rPr>
                            <w:t>页，共</w:t>
                          </w:r>
                          <w:r>
                            <w:rPr>
                              <w:color w:val="3F3F3F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3F3F3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3F3F3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7B53">
                            <w:rPr>
                              <w:noProof/>
                              <w:color w:val="3F3F3F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color w:val="3F3F3F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color w:val="3F3F3F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3F3F3F"/>
                              <w:spacing w:val="-6"/>
                              <w:sz w:val="16"/>
                              <w:szCs w:val="16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681E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83.3pt;margin-top:553.75pt;width:61.35pt;height:12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" o:allowincell="f" filled="f" stroked="f">
              <v:textbox inset="0,0,0,0">
                <w:txbxContent>
                  <w:p w14:paraId="0DD5F19B" w14:textId="77777777" w:rsidR="002C54BE" w:rsidRDefault="00000000">
                    <w:pPr>
                      <w:pStyle w:val="a3"/>
                      <w:kinsoku w:val="0"/>
                      <w:overflowPunct w:val="0"/>
                      <w:spacing w:line="251" w:lineRule="exact"/>
                      <w:ind w:left="20"/>
                      <w:rPr>
                        <w:color w:val="3F3F3F"/>
                        <w:spacing w:val="-6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color w:val="3F3F3F"/>
                        <w:spacing w:val="-1"/>
                        <w:sz w:val="16"/>
                        <w:szCs w:val="16"/>
                      </w:rPr>
                      <w:t>第</w:t>
                    </w:r>
                    <w:r>
                      <w:rPr>
                        <w:color w:val="3F3F3F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3F3F3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3F3F3F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color w:val="3F3F3F"/>
                        <w:sz w:val="16"/>
                        <w:szCs w:val="16"/>
                      </w:rPr>
                      <w:fldChar w:fldCharType="separate"/>
                    </w:r>
                    <w:r w:rsidR="00107B53">
                      <w:rPr>
                        <w:noProof/>
                        <w:color w:val="3F3F3F"/>
                        <w:sz w:val="16"/>
                        <w:szCs w:val="16"/>
                      </w:rPr>
                      <w:t>2</w:t>
                    </w:r>
                    <w:r>
                      <w:rPr>
                        <w:color w:val="3F3F3F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color w:val="3F3F3F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hint="eastAsia"/>
                        <w:color w:val="3F3F3F"/>
                        <w:spacing w:val="-1"/>
                        <w:sz w:val="16"/>
                        <w:szCs w:val="16"/>
                      </w:rPr>
                      <w:t>页，共</w:t>
                    </w:r>
                    <w:r>
                      <w:rPr>
                        <w:color w:val="3F3F3F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3F3F3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3F3F3F"/>
                        <w:sz w:val="16"/>
                        <w:szCs w:val="16"/>
                      </w:rPr>
                      <w:instrText xml:space="preserve"> NUMPAGES </w:instrText>
                    </w:r>
                    <w:r>
                      <w:rPr>
                        <w:color w:val="3F3F3F"/>
                        <w:sz w:val="16"/>
                        <w:szCs w:val="16"/>
                      </w:rPr>
                      <w:fldChar w:fldCharType="separate"/>
                    </w:r>
                    <w:r w:rsidR="00107B53">
                      <w:rPr>
                        <w:noProof/>
                        <w:color w:val="3F3F3F"/>
                        <w:sz w:val="16"/>
                        <w:szCs w:val="16"/>
                      </w:rPr>
                      <w:t>3</w:t>
                    </w:r>
                    <w:r>
                      <w:rPr>
                        <w:color w:val="3F3F3F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color w:val="3F3F3F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hint="eastAsia"/>
                        <w:color w:val="3F3F3F"/>
                        <w:spacing w:val="-6"/>
                        <w:sz w:val="16"/>
                        <w:szCs w:val="16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4A0F" w14:textId="77777777" w:rsidR="004D260E" w:rsidRDefault="004D260E">
      <w:r>
        <w:separator/>
      </w:r>
    </w:p>
  </w:footnote>
  <w:footnote w:type="continuationSeparator" w:id="0">
    <w:p w14:paraId="1FBDFEA4" w14:textId="77777777" w:rsidR="004D260E" w:rsidRDefault="004D2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3A2A" w14:textId="3F86A12A" w:rsidR="002C54BE" w:rsidRDefault="00BF1307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b w:val="0"/>
        <w:bCs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FAF71DD" wp14:editId="26E8796A">
              <wp:simplePos x="0" y="0"/>
              <wp:positionH relativeFrom="page">
                <wp:posOffset>254000</wp:posOffset>
              </wp:positionH>
              <wp:positionV relativeFrom="page">
                <wp:posOffset>254000</wp:posOffset>
              </wp:positionV>
              <wp:extent cx="1905000" cy="406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F3EFB" w14:textId="1DBE6A04" w:rsidR="002C54BE" w:rsidRDefault="00BF1307">
                          <w:pPr>
                            <w:widowControl/>
                            <w:autoSpaceDE/>
                            <w:autoSpaceDN/>
                            <w:adjustRightInd/>
                            <w:spacing w:line="640" w:lineRule="atLeast"/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6935BFA" wp14:editId="5D4E3E71">
                                <wp:extent cx="1889125" cy="396875"/>
                                <wp:effectExtent l="0" t="0" r="0" b="0"/>
                                <wp:docPr id="5" name="图片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9125" cy="396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C4004BD" w14:textId="77777777" w:rsidR="002C54BE" w:rsidRDefault="002C54BE">
                          <w:pP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AF71DD" id="Rectangle 2" o:spid="_x0000_s1028" style="position:absolute;margin-left:20pt;margin-top:20pt;width:150pt;height:3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" o:allowincell="f" filled="f" stroked="f">
              <v:textbox inset="0,0,0,0">
                <w:txbxContent>
                  <w:p w14:paraId="349F3EFB" w14:textId="1DBE6A04" w:rsidR="002C54BE" w:rsidRDefault="00BF1307">
                    <w:pPr>
                      <w:widowControl/>
                      <w:autoSpaceDE/>
                      <w:autoSpaceDN/>
                      <w:adjustRightInd/>
                      <w:spacing w:line="640" w:lineRule="atLeast"/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Theme="minorEastAsia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6935BFA" wp14:editId="5D4E3E71">
                          <wp:extent cx="1889125" cy="396875"/>
                          <wp:effectExtent l="0" t="0" r="0" b="0"/>
                          <wp:docPr id="5" name="图片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9125" cy="396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C4004BD" w14:textId="77777777" w:rsidR="002C54BE" w:rsidRDefault="002C54BE">
                    <w:pP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8AFE73B" wp14:editId="77EC1883">
              <wp:simplePos x="0" y="0"/>
              <wp:positionH relativeFrom="page">
                <wp:posOffset>8821420</wp:posOffset>
              </wp:positionH>
              <wp:positionV relativeFrom="page">
                <wp:posOffset>420370</wp:posOffset>
              </wp:positionV>
              <wp:extent cx="1606550" cy="1765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E3F53" w14:textId="77777777" w:rsidR="002C54BE" w:rsidRDefault="00000000">
                          <w:pPr>
                            <w:pStyle w:val="a3"/>
                            <w:kinsoku w:val="0"/>
                            <w:overflowPunct w:val="0"/>
                            <w:spacing w:line="278" w:lineRule="exact"/>
                            <w:ind w:left="20"/>
                            <w:rPr>
                              <w:color w:val="3F3F3F"/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3F3F3F"/>
                              <w:sz w:val="18"/>
                              <w:szCs w:val="18"/>
                            </w:rPr>
                            <w:t>结算单号</w:t>
                          </w:r>
                          <w:r>
                            <w:rPr>
                              <w:color w:val="3F3F3F"/>
                              <w:spacing w:val="-2"/>
                              <w:sz w:val="18"/>
                              <w:szCs w:val="18"/>
                            </w:rPr>
                            <w:t>/STATEMENT#1172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FE7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94.6pt;margin-top:33.1pt;width:126.5pt;height:13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" o:allowincell="f" filled="f" stroked="f">
              <v:textbox inset="0,0,0,0">
                <w:txbxContent>
                  <w:p w14:paraId="45AE3F53" w14:textId="77777777" w:rsidR="002C54BE" w:rsidRDefault="00000000">
                    <w:pPr>
                      <w:pStyle w:val="a3"/>
                      <w:kinsoku w:val="0"/>
                      <w:overflowPunct w:val="0"/>
                      <w:spacing w:line="278" w:lineRule="exact"/>
                      <w:ind w:left="20"/>
                      <w:rPr>
                        <w:color w:val="3F3F3F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3F3F3F"/>
                        <w:sz w:val="18"/>
                        <w:szCs w:val="18"/>
                      </w:rPr>
                      <w:t>结算单号</w:t>
                    </w:r>
                    <w:r>
                      <w:rPr>
                        <w:color w:val="3F3F3F"/>
                        <w:spacing w:val="-2"/>
                        <w:sz w:val="18"/>
                        <w:szCs w:val="18"/>
                      </w:rPr>
                      <w:t>/STATEMENT#1172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01" w:hanging="182"/>
      </w:pPr>
      <w:rPr>
        <w:rFonts w:ascii="微软雅黑" w:hAnsi="Times New Roman" w:cs="微软雅黑"/>
        <w:b/>
        <w:bCs/>
        <w:i w:val="0"/>
        <w:iCs w:val="0"/>
        <w:color w:val="3F3F3F"/>
        <w:spacing w:val="-1"/>
        <w:w w:val="100"/>
        <w:sz w:val="18"/>
        <w:szCs w:val="18"/>
        <w:u w:val="single"/>
      </w:rPr>
    </w:lvl>
    <w:lvl w:ilvl="1">
      <w:numFmt w:val="bullet"/>
      <w:lvlText w:val="•"/>
      <w:lvlJc w:val="left"/>
      <w:pPr>
        <w:ind w:left="1894" w:hanging="182"/>
      </w:pPr>
    </w:lvl>
    <w:lvl w:ilvl="2">
      <w:numFmt w:val="bullet"/>
      <w:lvlText w:val="•"/>
      <w:lvlJc w:val="left"/>
      <w:pPr>
        <w:ind w:left="3488" w:hanging="182"/>
      </w:pPr>
    </w:lvl>
    <w:lvl w:ilvl="3">
      <w:numFmt w:val="bullet"/>
      <w:lvlText w:val="•"/>
      <w:lvlJc w:val="left"/>
      <w:pPr>
        <w:ind w:left="5082" w:hanging="182"/>
      </w:pPr>
    </w:lvl>
    <w:lvl w:ilvl="4">
      <w:numFmt w:val="bullet"/>
      <w:lvlText w:val="•"/>
      <w:lvlJc w:val="left"/>
      <w:pPr>
        <w:ind w:left="6676" w:hanging="182"/>
      </w:pPr>
    </w:lvl>
    <w:lvl w:ilvl="5">
      <w:numFmt w:val="bullet"/>
      <w:lvlText w:val="•"/>
      <w:lvlJc w:val="left"/>
      <w:pPr>
        <w:ind w:left="8270" w:hanging="182"/>
      </w:pPr>
    </w:lvl>
    <w:lvl w:ilvl="6">
      <w:numFmt w:val="bullet"/>
      <w:lvlText w:val="•"/>
      <w:lvlJc w:val="left"/>
      <w:pPr>
        <w:ind w:left="9864" w:hanging="182"/>
      </w:pPr>
    </w:lvl>
    <w:lvl w:ilvl="7">
      <w:numFmt w:val="bullet"/>
      <w:lvlText w:val="•"/>
      <w:lvlJc w:val="left"/>
      <w:pPr>
        <w:ind w:left="11458" w:hanging="182"/>
      </w:pPr>
    </w:lvl>
    <w:lvl w:ilvl="8">
      <w:numFmt w:val="bullet"/>
      <w:lvlText w:val="•"/>
      <w:lvlJc w:val="left"/>
      <w:pPr>
        <w:ind w:left="13052" w:hanging="182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214" w:hanging="180"/>
      </w:pPr>
      <w:rPr>
        <w:rFonts w:ascii="微软雅黑" w:hAnsi="Times New Roman" w:cs="微软雅黑"/>
        <w:b w:val="0"/>
        <w:bCs w:val="0"/>
        <w:i w:val="0"/>
        <w:iCs w:val="0"/>
        <w:color w:val="3F3F3F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797" w:hanging="180"/>
      </w:pPr>
    </w:lvl>
    <w:lvl w:ilvl="2">
      <w:numFmt w:val="bullet"/>
      <w:lvlText w:val="•"/>
      <w:lvlJc w:val="left"/>
      <w:pPr>
        <w:ind w:left="3374" w:hanging="180"/>
      </w:pPr>
    </w:lvl>
    <w:lvl w:ilvl="3">
      <w:numFmt w:val="bullet"/>
      <w:lvlText w:val="•"/>
      <w:lvlJc w:val="left"/>
      <w:pPr>
        <w:ind w:left="4951" w:hanging="180"/>
      </w:pPr>
    </w:lvl>
    <w:lvl w:ilvl="4">
      <w:numFmt w:val="bullet"/>
      <w:lvlText w:val="•"/>
      <w:lvlJc w:val="left"/>
      <w:pPr>
        <w:ind w:left="6528" w:hanging="180"/>
      </w:pPr>
    </w:lvl>
    <w:lvl w:ilvl="5">
      <w:numFmt w:val="bullet"/>
      <w:lvlText w:val="•"/>
      <w:lvlJc w:val="left"/>
      <w:pPr>
        <w:ind w:left="8105" w:hanging="180"/>
      </w:pPr>
    </w:lvl>
    <w:lvl w:ilvl="6">
      <w:numFmt w:val="bullet"/>
      <w:lvlText w:val="•"/>
      <w:lvlJc w:val="left"/>
      <w:pPr>
        <w:ind w:left="9682" w:hanging="180"/>
      </w:pPr>
    </w:lvl>
    <w:lvl w:ilvl="7">
      <w:numFmt w:val="bullet"/>
      <w:lvlText w:val="•"/>
      <w:lvlJc w:val="left"/>
      <w:pPr>
        <w:ind w:left="11259" w:hanging="180"/>
      </w:pPr>
    </w:lvl>
    <w:lvl w:ilvl="8">
      <w:numFmt w:val="bullet"/>
      <w:lvlText w:val="•"/>
      <w:lvlJc w:val="left"/>
      <w:pPr>
        <w:ind w:left="12836" w:hanging="18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·"/>
      <w:lvlJc w:val="left"/>
      <w:pPr>
        <w:ind w:left="131" w:hanging="97"/>
      </w:pPr>
      <w:rPr>
        <w:rFonts w:ascii="微软雅黑" w:hAnsi="Times New Roman" w:cs="微软雅黑"/>
        <w:b w:val="0"/>
        <w:bCs w:val="0"/>
        <w:i w:val="0"/>
        <w:iCs w:val="0"/>
        <w:color w:val="FF0000"/>
        <w:w w:val="100"/>
        <w:sz w:val="18"/>
        <w:szCs w:val="18"/>
      </w:rPr>
    </w:lvl>
    <w:lvl w:ilvl="1">
      <w:numFmt w:val="bullet"/>
      <w:lvlText w:val="•"/>
      <w:lvlJc w:val="left"/>
      <w:pPr>
        <w:ind w:left="1725" w:hanging="97"/>
      </w:pPr>
    </w:lvl>
    <w:lvl w:ilvl="2">
      <w:numFmt w:val="bullet"/>
      <w:lvlText w:val="•"/>
      <w:lvlJc w:val="left"/>
      <w:pPr>
        <w:ind w:left="3310" w:hanging="97"/>
      </w:pPr>
    </w:lvl>
    <w:lvl w:ilvl="3">
      <w:numFmt w:val="bullet"/>
      <w:lvlText w:val="•"/>
      <w:lvlJc w:val="left"/>
      <w:pPr>
        <w:ind w:left="4895" w:hanging="97"/>
      </w:pPr>
    </w:lvl>
    <w:lvl w:ilvl="4">
      <w:numFmt w:val="bullet"/>
      <w:lvlText w:val="•"/>
      <w:lvlJc w:val="left"/>
      <w:pPr>
        <w:ind w:left="6480" w:hanging="97"/>
      </w:pPr>
    </w:lvl>
    <w:lvl w:ilvl="5">
      <w:numFmt w:val="bullet"/>
      <w:lvlText w:val="•"/>
      <w:lvlJc w:val="left"/>
      <w:pPr>
        <w:ind w:left="8065" w:hanging="97"/>
      </w:pPr>
    </w:lvl>
    <w:lvl w:ilvl="6">
      <w:numFmt w:val="bullet"/>
      <w:lvlText w:val="•"/>
      <w:lvlJc w:val="left"/>
      <w:pPr>
        <w:ind w:left="9650" w:hanging="97"/>
      </w:pPr>
    </w:lvl>
    <w:lvl w:ilvl="7">
      <w:numFmt w:val="bullet"/>
      <w:lvlText w:val="•"/>
      <w:lvlJc w:val="left"/>
      <w:pPr>
        <w:ind w:left="11235" w:hanging="97"/>
      </w:pPr>
    </w:lvl>
    <w:lvl w:ilvl="8">
      <w:numFmt w:val="bullet"/>
      <w:lvlText w:val="•"/>
      <w:lvlJc w:val="left"/>
      <w:pPr>
        <w:ind w:left="12820" w:hanging="97"/>
      </w:pPr>
    </w:lvl>
  </w:abstractNum>
  <w:abstractNum w:abstractNumId="3" w15:restartNumberingAfterBreak="0">
    <w:nsid w:val="13403617"/>
    <w:multiLevelType w:val="hybridMultilevel"/>
    <w:tmpl w:val="956CB83A"/>
    <w:lvl w:ilvl="0" w:tplc="04090001">
      <w:start w:val="1"/>
      <w:numFmt w:val="bullet"/>
      <w:lvlText w:val=""/>
      <w:lvlJc w:val="left"/>
      <w:pPr>
        <w:ind w:left="47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99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39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79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319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759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99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39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79" w:hanging="440"/>
      </w:pPr>
      <w:rPr>
        <w:rFonts w:ascii="Wingdings" w:hAnsi="Wingdings" w:hint="default"/>
      </w:rPr>
    </w:lvl>
  </w:abstractNum>
  <w:abstractNum w:abstractNumId="4" w15:restartNumberingAfterBreak="0">
    <w:nsid w:val="13A9638B"/>
    <w:multiLevelType w:val="hybridMultilevel"/>
    <w:tmpl w:val="34A4C184"/>
    <w:lvl w:ilvl="0" w:tplc="F7901412">
      <w:start w:val="256"/>
      <w:numFmt w:val="bullet"/>
      <w:lvlText w:val="·"/>
      <w:lvlJc w:val="left"/>
      <w:pPr>
        <w:ind w:left="360" w:hanging="36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2D74402"/>
    <w:multiLevelType w:val="multilevel"/>
    <w:tmpl w:val="FFFFFFFF"/>
    <w:lvl w:ilvl="0">
      <w:start w:val="1"/>
      <w:numFmt w:val="decimal"/>
      <w:lvlText w:val="%1."/>
      <w:lvlJc w:val="left"/>
      <w:pPr>
        <w:ind w:left="301" w:hanging="182"/>
      </w:pPr>
      <w:rPr>
        <w:rFonts w:ascii="微软雅黑" w:hAnsi="Times New Roman" w:cs="微软雅黑"/>
        <w:b/>
        <w:bCs/>
        <w:i w:val="0"/>
        <w:iCs w:val="0"/>
        <w:color w:val="3F3F3F"/>
        <w:spacing w:val="-1"/>
        <w:w w:val="100"/>
        <w:sz w:val="18"/>
        <w:szCs w:val="18"/>
        <w:u w:val="single"/>
      </w:rPr>
    </w:lvl>
    <w:lvl w:ilvl="1">
      <w:numFmt w:val="bullet"/>
      <w:lvlText w:val="•"/>
      <w:lvlJc w:val="left"/>
      <w:pPr>
        <w:ind w:left="1894" w:hanging="182"/>
      </w:pPr>
    </w:lvl>
    <w:lvl w:ilvl="2">
      <w:numFmt w:val="bullet"/>
      <w:lvlText w:val="•"/>
      <w:lvlJc w:val="left"/>
      <w:pPr>
        <w:ind w:left="3488" w:hanging="182"/>
      </w:pPr>
    </w:lvl>
    <w:lvl w:ilvl="3">
      <w:numFmt w:val="bullet"/>
      <w:lvlText w:val="•"/>
      <w:lvlJc w:val="left"/>
      <w:pPr>
        <w:ind w:left="5082" w:hanging="182"/>
      </w:pPr>
    </w:lvl>
    <w:lvl w:ilvl="4">
      <w:numFmt w:val="bullet"/>
      <w:lvlText w:val="•"/>
      <w:lvlJc w:val="left"/>
      <w:pPr>
        <w:ind w:left="6676" w:hanging="182"/>
      </w:pPr>
    </w:lvl>
    <w:lvl w:ilvl="5">
      <w:numFmt w:val="bullet"/>
      <w:lvlText w:val="•"/>
      <w:lvlJc w:val="left"/>
      <w:pPr>
        <w:ind w:left="8270" w:hanging="182"/>
      </w:pPr>
    </w:lvl>
    <w:lvl w:ilvl="6">
      <w:numFmt w:val="bullet"/>
      <w:lvlText w:val="•"/>
      <w:lvlJc w:val="left"/>
      <w:pPr>
        <w:ind w:left="9864" w:hanging="182"/>
      </w:pPr>
    </w:lvl>
    <w:lvl w:ilvl="7">
      <w:numFmt w:val="bullet"/>
      <w:lvlText w:val="•"/>
      <w:lvlJc w:val="left"/>
      <w:pPr>
        <w:ind w:left="11458" w:hanging="182"/>
      </w:pPr>
    </w:lvl>
    <w:lvl w:ilvl="8">
      <w:numFmt w:val="bullet"/>
      <w:lvlText w:val="•"/>
      <w:lvlJc w:val="left"/>
      <w:pPr>
        <w:ind w:left="13052" w:hanging="182"/>
      </w:pPr>
    </w:lvl>
  </w:abstractNum>
  <w:abstractNum w:abstractNumId="6" w15:restartNumberingAfterBreak="0">
    <w:nsid w:val="230247EF"/>
    <w:multiLevelType w:val="hybridMultilevel"/>
    <w:tmpl w:val="978A13EE"/>
    <w:lvl w:ilvl="0" w:tplc="CFA2F90A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00" w:hanging="440"/>
      </w:pPr>
    </w:lvl>
    <w:lvl w:ilvl="2" w:tplc="0409001B" w:tentative="1">
      <w:start w:val="1"/>
      <w:numFmt w:val="lowerRoman"/>
      <w:lvlText w:val="%3."/>
      <w:lvlJc w:val="righ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9" w:tentative="1">
      <w:start w:val="1"/>
      <w:numFmt w:val="lowerLetter"/>
      <w:lvlText w:val="%5)"/>
      <w:lvlJc w:val="left"/>
      <w:pPr>
        <w:ind w:left="2320" w:hanging="440"/>
      </w:pPr>
    </w:lvl>
    <w:lvl w:ilvl="5" w:tplc="0409001B" w:tentative="1">
      <w:start w:val="1"/>
      <w:numFmt w:val="lowerRoman"/>
      <w:lvlText w:val="%6."/>
      <w:lvlJc w:val="righ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9" w:tentative="1">
      <w:start w:val="1"/>
      <w:numFmt w:val="lowerLetter"/>
      <w:lvlText w:val="%8)"/>
      <w:lvlJc w:val="left"/>
      <w:pPr>
        <w:ind w:left="3640" w:hanging="440"/>
      </w:pPr>
    </w:lvl>
    <w:lvl w:ilvl="8" w:tplc="0409001B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7" w15:restartNumberingAfterBreak="0">
    <w:nsid w:val="280163CE"/>
    <w:multiLevelType w:val="hybridMultilevel"/>
    <w:tmpl w:val="04E28A22"/>
    <w:lvl w:ilvl="0" w:tplc="F80C8FAE">
      <w:start w:val="256"/>
      <w:numFmt w:val="bullet"/>
      <w:lvlText w:val="·"/>
      <w:lvlJc w:val="left"/>
      <w:pPr>
        <w:ind w:left="284" w:hanging="284"/>
      </w:pPr>
      <w:rPr>
        <w:rFonts w:ascii="微软雅黑" w:eastAsia="微软雅黑" w:hAnsi="微软雅黑" w:cs="微软雅黑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BCE2862"/>
    <w:multiLevelType w:val="hybridMultilevel"/>
    <w:tmpl w:val="F7E24BB8"/>
    <w:lvl w:ilvl="0" w:tplc="5F4428DC">
      <w:start w:val="1"/>
      <w:numFmt w:val="decimal"/>
      <w:lvlText w:val="(%1)"/>
      <w:lvlJc w:val="left"/>
      <w:pPr>
        <w:ind w:left="7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6" w:hanging="440"/>
      </w:pPr>
    </w:lvl>
    <w:lvl w:ilvl="2" w:tplc="0409001B" w:tentative="1">
      <w:start w:val="1"/>
      <w:numFmt w:val="lowerRoman"/>
      <w:lvlText w:val="%3."/>
      <w:lvlJc w:val="right"/>
      <w:pPr>
        <w:ind w:left="1676" w:hanging="440"/>
      </w:pPr>
    </w:lvl>
    <w:lvl w:ilvl="3" w:tplc="0409000F" w:tentative="1">
      <w:start w:val="1"/>
      <w:numFmt w:val="decimal"/>
      <w:lvlText w:val="%4."/>
      <w:lvlJc w:val="left"/>
      <w:pPr>
        <w:ind w:left="2116" w:hanging="440"/>
      </w:pPr>
    </w:lvl>
    <w:lvl w:ilvl="4" w:tplc="04090019" w:tentative="1">
      <w:start w:val="1"/>
      <w:numFmt w:val="lowerLetter"/>
      <w:lvlText w:val="%5)"/>
      <w:lvlJc w:val="left"/>
      <w:pPr>
        <w:ind w:left="2556" w:hanging="440"/>
      </w:pPr>
    </w:lvl>
    <w:lvl w:ilvl="5" w:tplc="0409001B" w:tentative="1">
      <w:start w:val="1"/>
      <w:numFmt w:val="lowerRoman"/>
      <w:lvlText w:val="%6."/>
      <w:lvlJc w:val="right"/>
      <w:pPr>
        <w:ind w:left="2996" w:hanging="440"/>
      </w:pPr>
    </w:lvl>
    <w:lvl w:ilvl="6" w:tplc="0409000F" w:tentative="1">
      <w:start w:val="1"/>
      <w:numFmt w:val="decimal"/>
      <w:lvlText w:val="%7."/>
      <w:lvlJc w:val="left"/>
      <w:pPr>
        <w:ind w:left="3436" w:hanging="440"/>
      </w:pPr>
    </w:lvl>
    <w:lvl w:ilvl="7" w:tplc="04090019" w:tentative="1">
      <w:start w:val="1"/>
      <w:numFmt w:val="lowerLetter"/>
      <w:lvlText w:val="%8)"/>
      <w:lvlJc w:val="left"/>
      <w:pPr>
        <w:ind w:left="3876" w:hanging="440"/>
      </w:pPr>
    </w:lvl>
    <w:lvl w:ilvl="8" w:tplc="0409001B" w:tentative="1">
      <w:start w:val="1"/>
      <w:numFmt w:val="lowerRoman"/>
      <w:lvlText w:val="%9."/>
      <w:lvlJc w:val="right"/>
      <w:pPr>
        <w:ind w:left="4316" w:hanging="440"/>
      </w:pPr>
    </w:lvl>
  </w:abstractNum>
  <w:abstractNum w:abstractNumId="9" w15:restartNumberingAfterBreak="0">
    <w:nsid w:val="32383A85"/>
    <w:multiLevelType w:val="hybridMultilevel"/>
    <w:tmpl w:val="7BAAC0D0"/>
    <w:lvl w:ilvl="0" w:tplc="999A41CC">
      <w:start w:val="1"/>
      <w:numFmt w:val="bullet"/>
      <w:lvlText w:val="·"/>
      <w:lvlJc w:val="left"/>
      <w:pPr>
        <w:ind w:left="479" w:hanging="36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99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9" w:hanging="440"/>
      </w:pPr>
      <w:rPr>
        <w:rFonts w:ascii="Wingdings" w:hAnsi="Wingdings" w:hint="default"/>
      </w:rPr>
    </w:lvl>
  </w:abstractNum>
  <w:abstractNum w:abstractNumId="10" w15:restartNumberingAfterBreak="0">
    <w:nsid w:val="415B739E"/>
    <w:multiLevelType w:val="multilevel"/>
    <w:tmpl w:val="FFFFFFFF"/>
    <w:lvl w:ilvl="0">
      <w:start w:val="1"/>
      <w:numFmt w:val="decimal"/>
      <w:lvlText w:val="%1."/>
      <w:lvlJc w:val="left"/>
      <w:pPr>
        <w:ind w:left="301" w:hanging="182"/>
      </w:pPr>
      <w:rPr>
        <w:rFonts w:ascii="微软雅黑" w:hAnsi="Times New Roman" w:cs="微软雅黑"/>
        <w:b/>
        <w:bCs/>
        <w:i w:val="0"/>
        <w:iCs w:val="0"/>
        <w:color w:val="3F3F3F"/>
        <w:spacing w:val="-1"/>
        <w:w w:val="100"/>
        <w:sz w:val="18"/>
        <w:szCs w:val="18"/>
        <w:u w:val="single"/>
      </w:rPr>
    </w:lvl>
    <w:lvl w:ilvl="1">
      <w:numFmt w:val="bullet"/>
      <w:lvlText w:val="•"/>
      <w:lvlJc w:val="left"/>
      <w:pPr>
        <w:ind w:left="1894" w:hanging="182"/>
      </w:pPr>
    </w:lvl>
    <w:lvl w:ilvl="2">
      <w:numFmt w:val="bullet"/>
      <w:lvlText w:val="•"/>
      <w:lvlJc w:val="left"/>
      <w:pPr>
        <w:ind w:left="3488" w:hanging="182"/>
      </w:pPr>
    </w:lvl>
    <w:lvl w:ilvl="3">
      <w:numFmt w:val="bullet"/>
      <w:lvlText w:val="•"/>
      <w:lvlJc w:val="left"/>
      <w:pPr>
        <w:ind w:left="5082" w:hanging="182"/>
      </w:pPr>
    </w:lvl>
    <w:lvl w:ilvl="4">
      <w:numFmt w:val="bullet"/>
      <w:lvlText w:val="•"/>
      <w:lvlJc w:val="left"/>
      <w:pPr>
        <w:ind w:left="6676" w:hanging="182"/>
      </w:pPr>
    </w:lvl>
    <w:lvl w:ilvl="5">
      <w:numFmt w:val="bullet"/>
      <w:lvlText w:val="•"/>
      <w:lvlJc w:val="left"/>
      <w:pPr>
        <w:ind w:left="8270" w:hanging="182"/>
      </w:pPr>
    </w:lvl>
    <w:lvl w:ilvl="6">
      <w:numFmt w:val="bullet"/>
      <w:lvlText w:val="•"/>
      <w:lvlJc w:val="left"/>
      <w:pPr>
        <w:ind w:left="9864" w:hanging="182"/>
      </w:pPr>
    </w:lvl>
    <w:lvl w:ilvl="7">
      <w:numFmt w:val="bullet"/>
      <w:lvlText w:val="•"/>
      <w:lvlJc w:val="left"/>
      <w:pPr>
        <w:ind w:left="11458" w:hanging="182"/>
      </w:pPr>
    </w:lvl>
    <w:lvl w:ilvl="8">
      <w:numFmt w:val="bullet"/>
      <w:lvlText w:val="•"/>
      <w:lvlJc w:val="left"/>
      <w:pPr>
        <w:ind w:left="13052" w:hanging="182"/>
      </w:pPr>
    </w:lvl>
  </w:abstractNum>
  <w:abstractNum w:abstractNumId="11" w15:restartNumberingAfterBreak="0">
    <w:nsid w:val="45CD097E"/>
    <w:multiLevelType w:val="hybridMultilevel"/>
    <w:tmpl w:val="9DC03AE2"/>
    <w:lvl w:ilvl="0" w:tplc="0730049E">
      <w:numFmt w:val="bullet"/>
      <w:lvlText w:val="·"/>
      <w:lvlJc w:val="left"/>
      <w:pPr>
        <w:ind w:left="479" w:hanging="36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99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9" w:hanging="440"/>
      </w:pPr>
      <w:rPr>
        <w:rFonts w:ascii="Wingdings" w:hAnsi="Wingdings" w:hint="default"/>
      </w:rPr>
    </w:lvl>
  </w:abstractNum>
  <w:abstractNum w:abstractNumId="12" w15:restartNumberingAfterBreak="0">
    <w:nsid w:val="47E73841"/>
    <w:multiLevelType w:val="multilevel"/>
    <w:tmpl w:val="FFFFFFFF"/>
    <w:lvl w:ilvl="0">
      <w:start w:val="1"/>
      <w:numFmt w:val="decimal"/>
      <w:lvlText w:val="%1."/>
      <w:lvlJc w:val="left"/>
      <w:pPr>
        <w:ind w:left="301" w:hanging="182"/>
      </w:pPr>
      <w:rPr>
        <w:rFonts w:ascii="微软雅黑" w:hAnsi="Times New Roman" w:cs="微软雅黑"/>
        <w:b/>
        <w:bCs/>
        <w:i w:val="0"/>
        <w:iCs w:val="0"/>
        <w:color w:val="3F3F3F"/>
        <w:spacing w:val="-1"/>
        <w:w w:val="100"/>
        <w:sz w:val="18"/>
        <w:szCs w:val="18"/>
        <w:u w:val="single"/>
      </w:rPr>
    </w:lvl>
    <w:lvl w:ilvl="1">
      <w:numFmt w:val="bullet"/>
      <w:lvlText w:val="•"/>
      <w:lvlJc w:val="left"/>
      <w:pPr>
        <w:ind w:left="1894" w:hanging="182"/>
      </w:pPr>
    </w:lvl>
    <w:lvl w:ilvl="2">
      <w:numFmt w:val="bullet"/>
      <w:lvlText w:val="•"/>
      <w:lvlJc w:val="left"/>
      <w:pPr>
        <w:ind w:left="3488" w:hanging="182"/>
      </w:pPr>
    </w:lvl>
    <w:lvl w:ilvl="3">
      <w:numFmt w:val="bullet"/>
      <w:lvlText w:val="•"/>
      <w:lvlJc w:val="left"/>
      <w:pPr>
        <w:ind w:left="5082" w:hanging="182"/>
      </w:pPr>
    </w:lvl>
    <w:lvl w:ilvl="4">
      <w:numFmt w:val="bullet"/>
      <w:lvlText w:val="•"/>
      <w:lvlJc w:val="left"/>
      <w:pPr>
        <w:ind w:left="6676" w:hanging="182"/>
      </w:pPr>
    </w:lvl>
    <w:lvl w:ilvl="5">
      <w:numFmt w:val="bullet"/>
      <w:lvlText w:val="•"/>
      <w:lvlJc w:val="left"/>
      <w:pPr>
        <w:ind w:left="8270" w:hanging="182"/>
      </w:pPr>
    </w:lvl>
    <w:lvl w:ilvl="6">
      <w:numFmt w:val="bullet"/>
      <w:lvlText w:val="•"/>
      <w:lvlJc w:val="left"/>
      <w:pPr>
        <w:ind w:left="9864" w:hanging="182"/>
      </w:pPr>
    </w:lvl>
    <w:lvl w:ilvl="7">
      <w:numFmt w:val="bullet"/>
      <w:lvlText w:val="•"/>
      <w:lvlJc w:val="left"/>
      <w:pPr>
        <w:ind w:left="11458" w:hanging="182"/>
      </w:pPr>
    </w:lvl>
    <w:lvl w:ilvl="8">
      <w:numFmt w:val="bullet"/>
      <w:lvlText w:val="•"/>
      <w:lvlJc w:val="left"/>
      <w:pPr>
        <w:ind w:left="13052" w:hanging="182"/>
      </w:pPr>
    </w:lvl>
  </w:abstractNum>
  <w:abstractNum w:abstractNumId="13" w15:restartNumberingAfterBreak="0">
    <w:nsid w:val="5D3334F4"/>
    <w:multiLevelType w:val="hybridMultilevel"/>
    <w:tmpl w:val="FEC8F848"/>
    <w:lvl w:ilvl="0" w:tplc="6AC69E34">
      <w:start w:val="256"/>
      <w:numFmt w:val="bullet"/>
      <w:lvlText w:val="·"/>
      <w:lvlJc w:val="left"/>
      <w:pPr>
        <w:ind w:left="170" w:hanging="170"/>
      </w:pPr>
      <w:rPr>
        <w:rFonts w:ascii="微软雅黑" w:eastAsia="微软雅黑" w:hAnsi="微软雅黑" w:cs="微软雅黑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F04786B"/>
    <w:multiLevelType w:val="hybridMultilevel"/>
    <w:tmpl w:val="B51C6248"/>
    <w:lvl w:ilvl="0" w:tplc="9FEA524E">
      <w:start w:val="1"/>
      <w:numFmt w:val="bullet"/>
      <w:lvlText w:val=""/>
      <w:lvlJc w:val="left"/>
      <w:pPr>
        <w:ind w:left="47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999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39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79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319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759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99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39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79" w:hanging="440"/>
      </w:pPr>
      <w:rPr>
        <w:rFonts w:ascii="Wingdings" w:hAnsi="Wingdings" w:hint="default"/>
      </w:rPr>
    </w:lvl>
  </w:abstractNum>
  <w:abstractNum w:abstractNumId="15" w15:restartNumberingAfterBreak="0">
    <w:nsid w:val="636D2244"/>
    <w:multiLevelType w:val="hybridMultilevel"/>
    <w:tmpl w:val="A94C5460"/>
    <w:lvl w:ilvl="0" w:tplc="D0CA5D66">
      <w:start w:val="256"/>
      <w:numFmt w:val="bullet"/>
      <w:lvlText w:val="·"/>
      <w:lvlJc w:val="left"/>
      <w:pPr>
        <w:ind w:left="580" w:hanging="36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6" w15:restartNumberingAfterBreak="0">
    <w:nsid w:val="660E0017"/>
    <w:multiLevelType w:val="hybridMultilevel"/>
    <w:tmpl w:val="72F6C7A4"/>
    <w:lvl w:ilvl="0" w:tplc="CCA45A2A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00" w:hanging="440"/>
      </w:pPr>
    </w:lvl>
    <w:lvl w:ilvl="2" w:tplc="0409001B" w:tentative="1">
      <w:start w:val="1"/>
      <w:numFmt w:val="lowerRoman"/>
      <w:lvlText w:val="%3."/>
      <w:lvlJc w:val="righ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9" w:tentative="1">
      <w:start w:val="1"/>
      <w:numFmt w:val="lowerLetter"/>
      <w:lvlText w:val="%5)"/>
      <w:lvlJc w:val="left"/>
      <w:pPr>
        <w:ind w:left="2320" w:hanging="440"/>
      </w:pPr>
    </w:lvl>
    <w:lvl w:ilvl="5" w:tplc="0409001B" w:tentative="1">
      <w:start w:val="1"/>
      <w:numFmt w:val="lowerRoman"/>
      <w:lvlText w:val="%6."/>
      <w:lvlJc w:val="righ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9" w:tentative="1">
      <w:start w:val="1"/>
      <w:numFmt w:val="lowerLetter"/>
      <w:lvlText w:val="%8)"/>
      <w:lvlJc w:val="left"/>
      <w:pPr>
        <w:ind w:left="3640" w:hanging="440"/>
      </w:pPr>
    </w:lvl>
    <w:lvl w:ilvl="8" w:tplc="0409001B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17" w15:restartNumberingAfterBreak="0">
    <w:nsid w:val="7C675F17"/>
    <w:multiLevelType w:val="multilevel"/>
    <w:tmpl w:val="FFFFFFFF"/>
    <w:lvl w:ilvl="0">
      <w:start w:val="1"/>
      <w:numFmt w:val="decimal"/>
      <w:lvlText w:val="%1."/>
      <w:lvlJc w:val="left"/>
      <w:pPr>
        <w:ind w:left="301" w:hanging="182"/>
      </w:pPr>
      <w:rPr>
        <w:rFonts w:ascii="微软雅黑" w:hAnsi="Times New Roman" w:cs="微软雅黑"/>
        <w:b/>
        <w:bCs/>
        <w:i w:val="0"/>
        <w:iCs w:val="0"/>
        <w:color w:val="3F3F3F"/>
        <w:spacing w:val="-1"/>
        <w:w w:val="100"/>
        <w:sz w:val="18"/>
        <w:szCs w:val="18"/>
        <w:u w:val="single"/>
      </w:rPr>
    </w:lvl>
    <w:lvl w:ilvl="1">
      <w:numFmt w:val="bullet"/>
      <w:lvlText w:val="•"/>
      <w:lvlJc w:val="left"/>
      <w:pPr>
        <w:ind w:left="1894" w:hanging="182"/>
      </w:pPr>
    </w:lvl>
    <w:lvl w:ilvl="2">
      <w:numFmt w:val="bullet"/>
      <w:lvlText w:val="•"/>
      <w:lvlJc w:val="left"/>
      <w:pPr>
        <w:ind w:left="3488" w:hanging="182"/>
      </w:pPr>
    </w:lvl>
    <w:lvl w:ilvl="3">
      <w:numFmt w:val="bullet"/>
      <w:lvlText w:val="•"/>
      <w:lvlJc w:val="left"/>
      <w:pPr>
        <w:ind w:left="5082" w:hanging="182"/>
      </w:pPr>
    </w:lvl>
    <w:lvl w:ilvl="4">
      <w:numFmt w:val="bullet"/>
      <w:lvlText w:val="•"/>
      <w:lvlJc w:val="left"/>
      <w:pPr>
        <w:ind w:left="6676" w:hanging="182"/>
      </w:pPr>
    </w:lvl>
    <w:lvl w:ilvl="5">
      <w:numFmt w:val="bullet"/>
      <w:lvlText w:val="•"/>
      <w:lvlJc w:val="left"/>
      <w:pPr>
        <w:ind w:left="8270" w:hanging="182"/>
      </w:pPr>
    </w:lvl>
    <w:lvl w:ilvl="6">
      <w:numFmt w:val="bullet"/>
      <w:lvlText w:val="•"/>
      <w:lvlJc w:val="left"/>
      <w:pPr>
        <w:ind w:left="9864" w:hanging="182"/>
      </w:pPr>
    </w:lvl>
    <w:lvl w:ilvl="7">
      <w:numFmt w:val="bullet"/>
      <w:lvlText w:val="•"/>
      <w:lvlJc w:val="left"/>
      <w:pPr>
        <w:ind w:left="11458" w:hanging="182"/>
      </w:pPr>
    </w:lvl>
    <w:lvl w:ilvl="8">
      <w:numFmt w:val="bullet"/>
      <w:lvlText w:val="•"/>
      <w:lvlJc w:val="left"/>
      <w:pPr>
        <w:ind w:left="13052" w:hanging="182"/>
      </w:pPr>
    </w:lvl>
  </w:abstractNum>
  <w:num w:numId="1" w16cid:durableId="1215657037">
    <w:abstractNumId w:val="2"/>
  </w:num>
  <w:num w:numId="2" w16cid:durableId="203293655">
    <w:abstractNumId w:val="1"/>
  </w:num>
  <w:num w:numId="3" w16cid:durableId="1808427915">
    <w:abstractNumId w:val="0"/>
  </w:num>
  <w:num w:numId="4" w16cid:durableId="1653871282">
    <w:abstractNumId w:val="15"/>
  </w:num>
  <w:num w:numId="5" w16cid:durableId="725102451">
    <w:abstractNumId w:val="4"/>
  </w:num>
  <w:num w:numId="6" w16cid:durableId="649478665">
    <w:abstractNumId w:val="7"/>
  </w:num>
  <w:num w:numId="7" w16cid:durableId="659891251">
    <w:abstractNumId w:val="13"/>
  </w:num>
  <w:num w:numId="8" w16cid:durableId="1485126349">
    <w:abstractNumId w:val="12"/>
  </w:num>
  <w:num w:numId="9" w16cid:durableId="1174880571">
    <w:abstractNumId w:val="10"/>
  </w:num>
  <w:num w:numId="10" w16cid:durableId="1731885768">
    <w:abstractNumId w:val="8"/>
  </w:num>
  <w:num w:numId="11" w16cid:durableId="1508396992">
    <w:abstractNumId w:val="9"/>
  </w:num>
  <w:num w:numId="12" w16cid:durableId="1566262028">
    <w:abstractNumId w:val="6"/>
  </w:num>
  <w:num w:numId="13" w16cid:durableId="522675178">
    <w:abstractNumId w:val="16"/>
  </w:num>
  <w:num w:numId="14" w16cid:durableId="1376810874">
    <w:abstractNumId w:val="3"/>
  </w:num>
  <w:num w:numId="15" w16cid:durableId="1793282762">
    <w:abstractNumId w:val="14"/>
  </w:num>
  <w:num w:numId="16" w16cid:durableId="836044087">
    <w:abstractNumId w:val="5"/>
  </w:num>
  <w:num w:numId="17" w16cid:durableId="1364328991">
    <w:abstractNumId w:val="17"/>
  </w:num>
  <w:num w:numId="18" w16cid:durableId="4135994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53"/>
    <w:rsid w:val="00004168"/>
    <w:rsid w:val="00012810"/>
    <w:rsid w:val="00040C9E"/>
    <w:rsid w:val="00065EEA"/>
    <w:rsid w:val="000873A4"/>
    <w:rsid w:val="00087572"/>
    <w:rsid w:val="00092B07"/>
    <w:rsid w:val="00095A82"/>
    <w:rsid w:val="000A71CB"/>
    <w:rsid w:val="000C0C67"/>
    <w:rsid w:val="000F7D4F"/>
    <w:rsid w:val="00107B53"/>
    <w:rsid w:val="0011150A"/>
    <w:rsid w:val="00111C5F"/>
    <w:rsid w:val="0012436C"/>
    <w:rsid w:val="00130310"/>
    <w:rsid w:val="00135C51"/>
    <w:rsid w:val="00136BF8"/>
    <w:rsid w:val="001449E6"/>
    <w:rsid w:val="00152BFE"/>
    <w:rsid w:val="00171CC0"/>
    <w:rsid w:val="001A0241"/>
    <w:rsid w:val="001B6463"/>
    <w:rsid w:val="001F287A"/>
    <w:rsid w:val="0021384E"/>
    <w:rsid w:val="00241005"/>
    <w:rsid w:val="00245A36"/>
    <w:rsid w:val="00253DA6"/>
    <w:rsid w:val="002643BB"/>
    <w:rsid w:val="002C136E"/>
    <w:rsid w:val="002C54BE"/>
    <w:rsid w:val="002D36FF"/>
    <w:rsid w:val="002D46FB"/>
    <w:rsid w:val="002F4D74"/>
    <w:rsid w:val="002F6892"/>
    <w:rsid w:val="00310748"/>
    <w:rsid w:val="00311912"/>
    <w:rsid w:val="00323B17"/>
    <w:rsid w:val="003368CE"/>
    <w:rsid w:val="003F684F"/>
    <w:rsid w:val="00402ED0"/>
    <w:rsid w:val="00416057"/>
    <w:rsid w:val="0043385A"/>
    <w:rsid w:val="00450027"/>
    <w:rsid w:val="004719E6"/>
    <w:rsid w:val="004B089E"/>
    <w:rsid w:val="004D260E"/>
    <w:rsid w:val="004E134B"/>
    <w:rsid w:val="004E4F63"/>
    <w:rsid w:val="004F21F5"/>
    <w:rsid w:val="00515D5E"/>
    <w:rsid w:val="0052191D"/>
    <w:rsid w:val="005419DF"/>
    <w:rsid w:val="00545EA6"/>
    <w:rsid w:val="00552E64"/>
    <w:rsid w:val="00567723"/>
    <w:rsid w:val="00574CD2"/>
    <w:rsid w:val="005A2E19"/>
    <w:rsid w:val="005A2F95"/>
    <w:rsid w:val="005F2C83"/>
    <w:rsid w:val="00680752"/>
    <w:rsid w:val="006935C7"/>
    <w:rsid w:val="006D132B"/>
    <w:rsid w:val="006D1769"/>
    <w:rsid w:val="006D2A0A"/>
    <w:rsid w:val="006D3364"/>
    <w:rsid w:val="006E1DB6"/>
    <w:rsid w:val="006E202F"/>
    <w:rsid w:val="006E2B50"/>
    <w:rsid w:val="006F08FD"/>
    <w:rsid w:val="0070725C"/>
    <w:rsid w:val="00715117"/>
    <w:rsid w:val="00725C0B"/>
    <w:rsid w:val="00741F72"/>
    <w:rsid w:val="00744CC2"/>
    <w:rsid w:val="00776863"/>
    <w:rsid w:val="007848E9"/>
    <w:rsid w:val="007A12F6"/>
    <w:rsid w:val="007C0C45"/>
    <w:rsid w:val="007D5254"/>
    <w:rsid w:val="00803D74"/>
    <w:rsid w:val="008214DE"/>
    <w:rsid w:val="0085337F"/>
    <w:rsid w:val="008605DE"/>
    <w:rsid w:val="00877F9E"/>
    <w:rsid w:val="0088523F"/>
    <w:rsid w:val="008A5DC7"/>
    <w:rsid w:val="008A60C4"/>
    <w:rsid w:val="008C14E7"/>
    <w:rsid w:val="00925C4C"/>
    <w:rsid w:val="00930ABF"/>
    <w:rsid w:val="00932EB8"/>
    <w:rsid w:val="00954133"/>
    <w:rsid w:val="00970B09"/>
    <w:rsid w:val="009753DA"/>
    <w:rsid w:val="0098213C"/>
    <w:rsid w:val="00991537"/>
    <w:rsid w:val="009919AE"/>
    <w:rsid w:val="009A32A1"/>
    <w:rsid w:val="009A35C2"/>
    <w:rsid w:val="009A7B58"/>
    <w:rsid w:val="00A10761"/>
    <w:rsid w:val="00A12E30"/>
    <w:rsid w:val="00A53DE2"/>
    <w:rsid w:val="00A91E76"/>
    <w:rsid w:val="00A93A9E"/>
    <w:rsid w:val="00A95FAE"/>
    <w:rsid w:val="00A971CF"/>
    <w:rsid w:val="00AA55AF"/>
    <w:rsid w:val="00AC55FD"/>
    <w:rsid w:val="00AE166B"/>
    <w:rsid w:val="00AF1CEE"/>
    <w:rsid w:val="00B206F5"/>
    <w:rsid w:val="00B21563"/>
    <w:rsid w:val="00B316D6"/>
    <w:rsid w:val="00B37B8E"/>
    <w:rsid w:val="00B70D32"/>
    <w:rsid w:val="00B76373"/>
    <w:rsid w:val="00B91B29"/>
    <w:rsid w:val="00BA4A39"/>
    <w:rsid w:val="00BC14CA"/>
    <w:rsid w:val="00BF1307"/>
    <w:rsid w:val="00BF42EA"/>
    <w:rsid w:val="00BF5BEB"/>
    <w:rsid w:val="00C03372"/>
    <w:rsid w:val="00C23BED"/>
    <w:rsid w:val="00C26EE0"/>
    <w:rsid w:val="00C31893"/>
    <w:rsid w:val="00C33E0A"/>
    <w:rsid w:val="00C75B1B"/>
    <w:rsid w:val="00C9484C"/>
    <w:rsid w:val="00D10A4C"/>
    <w:rsid w:val="00D43AD0"/>
    <w:rsid w:val="00D674C5"/>
    <w:rsid w:val="00D72EB2"/>
    <w:rsid w:val="00DF6F17"/>
    <w:rsid w:val="00E01F51"/>
    <w:rsid w:val="00E10E05"/>
    <w:rsid w:val="00E71A1B"/>
    <w:rsid w:val="00EA0F28"/>
    <w:rsid w:val="00EA700B"/>
    <w:rsid w:val="00EC1417"/>
    <w:rsid w:val="00EC626C"/>
    <w:rsid w:val="00ED6AB2"/>
    <w:rsid w:val="00EF6121"/>
    <w:rsid w:val="00F07D3E"/>
    <w:rsid w:val="00F219F0"/>
    <w:rsid w:val="00F37FE1"/>
    <w:rsid w:val="00F71876"/>
    <w:rsid w:val="00F74CC6"/>
    <w:rsid w:val="00F83E7C"/>
    <w:rsid w:val="00FC3BD2"/>
    <w:rsid w:val="00FD71B1"/>
    <w:rsid w:val="00F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C9572"/>
  <w14:defaultImageDpi w14:val="0"/>
  <w15:docId w15:val="{FA57900C-115A-4C8D-BD7F-6639241E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spacing w:line="426" w:lineRule="exact"/>
      <w:ind w:left="1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ind w:left="120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b/>
      <w:bCs/>
      <w:sz w:val="20"/>
      <w:szCs w:val="20"/>
    </w:rPr>
  </w:style>
  <w:style w:type="character" w:customStyle="1" w:styleId="a4">
    <w:name w:val="正文文本 字符"/>
    <w:basedOn w:val="a0"/>
    <w:link w:val="a3"/>
    <w:uiPriority w:val="99"/>
    <w:semiHidden/>
    <w:rPr>
      <w:rFonts w:ascii="微软雅黑" w:eastAsia="微软雅黑" w:hAnsi="Times New Roman" w:cs="微软雅黑"/>
      <w:kern w:val="0"/>
      <w:sz w:val="22"/>
    </w:rPr>
  </w:style>
  <w:style w:type="character" w:customStyle="1" w:styleId="10">
    <w:name w:val="标题 1 字符"/>
    <w:basedOn w:val="a0"/>
    <w:link w:val="1"/>
    <w:uiPriority w:val="9"/>
    <w:rPr>
      <w:rFonts w:ascii="微软雅黑" w:eastAsia="微软雅黑" w:hAnsi="Times New Roman" w:cs="微软雅黑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5">
    <w:name w:val="Title"/>
    <w:basedOn w:val="a"/>
    <w:next w:val="a"/>
    <w:link w:val="a6"/>
    <w:uiPriority w:val="1"/>
    <w:qFormat/>
    <w:pPr>
      <w:spacing w:before="283"/>
      <w:ind w:left="738" w:right="157" w:hanging="619"/>
    </w:pPr>
    <w:rPr>
      <w:sz w:val="40"/>
      <w:szCs w:val="40"/>
    </w:rPr>
  </w:style>
  <w:style w:type="character" w:customStyle="1" w:styleId="a6">
    <w:name w:val="标题 字符"/>
    <w:basedOn w:val="a0"/>
    <w:link w:val="a5"/>
    <w:uiPriority w:val="10"/>
    <w:rPr>
      <w:rFonts w:asciiTheme="majorHAnsi" w:eastAsia="宋体" w:hAnsiTheme="majorHAnsi" w:cstheme="majorBidi"/>
      <w:b/>
      <w:bCs/>
      <w:kern w:val="0"/>
      <w:sz w:val="32"/>
      <w:szCs w:val="32"/>
    </w:rPr>
  </w:style>
  <w:style w:type="paragraph" w:styleId="a7">
    <w:name w:val="List Paragraph"/>
    <w:basedOn w:val="a"/>
    <w:uiPriority w:val="1"/>
    <w:qFormat/>
    <w:pPr>
      <w:spacing w:before="48"/>
      <w:ind w:left="301" w:hanging="182"/>
    </w:pPr>
    <w:rPr>
      <w:sz w:val="24"/>
      <w:szCs w:val="24"/>
      <w:u w:val="single"/>
    </w:rPr>
  </w:style>
  <w:style w:type="paragraph" w:customStyle="1" w:styleId="TableParagraph">
    <w:name w:val="Table Paragraph"/>
    <w:basedOn w:val="a"/>
    <w:uiPriority w:val="1"/>
    <w:qFormat/>
    <w:pPr>
      <w:spacing w:before="66"/>
      <w:jc w:val="center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31074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074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25C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25C4C"/>
    <w:rPr>
      <w:rFonts w:ascii="微软雅黑" w:eastAsia="微软雅黑" w:hAnsi="Times New Roman" w:cs="微软雅黑"/>
      <w:kern w:val="0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25C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925C4C"/>
    <w:rPr>
      <w:rFonts w:ascii="微软雅黑" w:eastAsia="微软雅黑" w:hAnsi="Times New Roman" w:cs="微软雅黑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206F5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B206F5"/>
  </w:style>
  <w:style w:type="character" w:customStyle="1" w:styleId="af0">
    <w:name w:val="批注文字 字符"/>
    <w:basedOn w:val="a0"/>
    <w:link w:val="af"/>
    <w:uiPriority w:val="99"/>
    <w:semiHidden/>
    <w:rsid w:val="00B206F5"/>
    <w:rPr>
      <w:rFonts w:ascii="微软雅黑" w:eastAsia="微软雅黑" w:hAnsi="Times New Roman" w:cs="微软雅黑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206F5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B206F5"/>
    <w:rPr>
      <w:rFonts w:ascii="微软雅黑" w:eastAsia="微软雅黑" w:hAnsi="Times New Roman" w:cs="微软雅黑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xuan.zhang@etoonpack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8</Pages>
  <Words>1392</Words>
  <Characters>7938</Characters>
  <Application>Microsoft Office Word</Application>
  <DocSecurity>0</DocSecurity>
  <Lines>66</Lines>
  <Paragraphs>18</Paragraphs>
  <ScaleCrop>false</ScaleCrop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Ning</dc:creator>
  <cp:keywords/>
  <dc:description/>
  <cp:lastModifiedBy>Wanda Wang</cp:lastModifiedBy>
  <cp:revision>98</cp:revision>
  <cp:lastPrinted>2024-05-21T04:13:00Z</cp:lastPrinted>
  <dcterms:created xsi:type="dcterms:W3CDTF">2023-11-24T07:55:00Z</dcterms:created>
  <dcterms:modified xsi:type="dcterms:W3CDTF">2024-09-26T11:05:00Z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JasperReports Library version 6.17.0-6d93193241dd8cc42629e188b94f9e0bc5722efd</vt:lpwstr>
  </property>
  <property fmtid="{D5CDD505-2E9C-101B-9397-08002B2CF9AE}" pid="3" name="Producer">
    <vt:lpwstr>iText 2.1.7 by 1T3XT</vt:lpwstr>
  </property>
</Properties>
</file>